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81E7" w14:textId="5DBC49B4" w:rsidR="00736EC3" w:rsidRPr="00736EC3" w:rsidRDefault="00736EC3" w:rsidP="00964464">
      <w:pPr>
        <w:rPr>
          <w:rFonts w:ascii="Arial" w:hAnsi="Arial" w:cs="Arial"/>
          <w:b/>
          <w:sz w:val="2"/>
          <w:szCs w:val="40"/>
        </w:rPr>
      </w:pPr>
    </w:p>
    <w:p w14:paraId="1703392F" w14:textId="5E9D1510" w:rsidR="00964464" w:rsidRDefault="00964464" w:rsidP="00964464">
      <w:pPr>
        <w:jc w:val="right"/>
        <w:rPr>
          <w:rFonts w:ascii="Arial" w:hAnsi="Arial" w:cs="Arial"/>
          <w:b/>
          <w:color w:val="1F497D" w:themeColor="text2"/>
          <w:sz w:val="40"/>
          <w:szCs w:val="40"/>
          <w:highlight w:val="yellow"/>
        </w:rPr>
      </w:pPr>
      <w:r w:rsidRPr="00DB1F97">
        <w:rPr>
          <w:rFonts w:ascii="Arial" w:hAnsi="Arial" w:cs="Arial"/>
          <w:noProof/>
          <w:color w:val="333399"/>
          <w:sz w:val="32"/>
          <w:szCs w:val="32"/>
          <w:lang w:eastAsia="en-GB"/>
        </w:rPr>
        <mc:AlternateContent>
          <mc:Choice Requires="wps">
            <w:drawing>
              <wp:anchor distT="0" distB="0" distL="114300" distR="114300" simplePos="0" relativeHeight="251661312" behindDoc="0" locked="0" layoutInCell="1" allowOverlap="1" wp14:anchorId="4D1C186A" wp14:editId="4F192A59">
                <wp:simplePos x="0" y="0"/>
                <wp:positionH relativeFrom="margin">
                  <wp:posOffset>0</wp:posOffset>
                </wp:positionH>
                <wp:positionV relativeFrom="paragraph">
                  <wp:posOffset>1151891</wp:posOffset>
                </wp:positionV>
                <wp:extent cx="5705475" cy="1143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14300"/>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4BCB" id="Rectangle 3" o:spid="_x0000_s1026" style="position:absolute;margin-left:0;margin-top:90.7pt;width:449.25pt;height: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" fillcolor="#17afbe" strokecolor="#17afbe">
                <w10:wrap anchorx="margin"/>
              </v:rect>
            </w:pict>
          </mc:Fallback>
        </mc:AlternateContent>
      </w:r>
      <w:r w:rsidRPr="00DB1F97">
        <w:rPr>
          <w:rFonts w:ascii="Arial" w:hAnsi="Arial" w:cs="Arial"/>
          <w:noProof/>
          <w:lang w:eastAsia="en-GB"/>
        </w:rPr>
        <mc:AlternateContent>
          <mc:Choice Requires="wps">
            <w:drawing>
              <wp:anchor distT="45720" distB="45720" distL="114300" distR="114300" simplePos="0" relativeHeight="251659264" behindDoc="0" locked="0" layoutInCell="1" allowOverlap="1" wp14:anchorId="393894A7" wp14:editId="17EF61EA">
                <wp:simplePos x="0" y="0"/>
                <wp:positionH relativeFrom="margin">
                  <wp:posOffset>0</wp:posOffset>
                </wp:positionH>
                <wp:positionV relativeFrom="paragraph">
                  <wp:posOffset>7620</wp:posOffset>
                </wp:positionV>
                <wp:extent cx="3524250" cy="809625"/>
                <wp:effectExtent l="0" t="0" r="0" b="95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A40EC" w14:textId="4869CD70" w:rsidR="00964464" w:rsidRPr="00B16628" w:rsidRDefault="00964464" w:rsidP="00964464">
                            <w:pPr>
                              <w:rPr>
                                <w:rFonts w:ascii="Arial" w:hAnsi="Arial" w:cs="Arial"/>
                                <w:color w:val="004295"/>
                                <w:sz w:val="40"/>
                                <w:szCs w:val="38"/>
                              </w:rPr>
                            </w:pPr>
                            <w:r>
                              <w:rPr>
                                <w:rFonts w:ascii="Arial" w:hAnsi="Arial" w:cs="Arial"/>
                                <w:color w:val="004295"/>
                                <w:sz w:val="40"/>
                                <w:szCs w:val="38"/>
                              </w:rPr>
                              <w:t>UNLOCKING POTENTIAL TRANSFORMING LIVES</w:t>
                            </w:r>
                          </w:p>
                          <w:p w14:paraId="558C089A" w14:textId="77777777" w:rsidR="00964464" w:rsidRDefault="009644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3894A7" id="_x0000_t202" coordsize="21600,21600" o:spt="202" path="m,l,21600r21600,l21600,xe">
                <v:stroke joinstyle="miter"/>
                <v:path gradientshapeok="t" o:connecttype="rect"/>
              </v:shapetype>
              <v:shape id="Text Box 5" o:spid="_x0000_s1026" type="#_x0000_t202" style="position:absolute;left:0;text-align:left;margin-left:0;margin-top:.6pt;width:277.5pt;height:6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" stroked="f">
                <v:textbox>
                  <w:txbxContent>
                    <w:p w14:paraId="194A40EC" w14:textId="4869CD70" w:rsidR="00964464" w:rsidRPr="00B16628" w:rsidRDefault="00964464" w:rsidP="00964464">
                      <w:pPr>
                        <w:rPr>
                          <w:rFonts w:ascii="Arial" w:hAnsi="Arial" w:cs="Arial"/>
                          <w:color w:val="004295"/>
                          <w:sz w:val="40"/>
                          <w:szCs w:val="38"/>
                        </w:rPr>
                      </w:pPr>
                      <w:r>
                        <w:rPr>
                          <w:rFonts w:ascii="Arial" w:hAnsi="Arial" w:cs="Arial"/>
                          <w:color w:val="004295"/>
                          <w:sz w:val="40"/>
                          <w:szCs w:val="38"/>
                        </w:rPr>
                        <w:t>UNLOCKING POTENTIAL TRANSFORMING LIVES</w:t>
                      </w:r>
                    </w:p>
                    <w:p w14:paraId="558C089A" w14:textId="77777777" w:rsidR="00964464" w:rsidRDefault="00964464"/>
                  </w:txbxContent>
                </v:textbox>
                <w10:wrap type="square" anchorx="margin"/>
              </v:shape>
            </w:pict>
          </mc:Fallback>
        </mc:AlternateContent>
      </w:r>
      <w:r>
        <w:rPr>
          <w:rFonts w:ascii="Arial" w:hAnsi="Arial" w:cs="Arial"/>
          <w:b/>
          <w:noProof/>
          <w:color w:val="1F497D" w:themeColor="text2"/>
          <w:sz w:val="40"/>
          <w:szCs w:val="40"/>
          <w:lang w:eastAsia="en-GB"/>
        </w:rPr>
        <w:drawing>
          <wp:inline distT="0" distB="0" distL="0" distR="0" wp14:anchorId="60F81DBB" wp14:editId="1B1F8397">
            <wp:extent cx="1226127" cy="9809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logo 1.jpg"/>
                    <pic:cNvPicPr/>
                  </pic:nvPicPr>
                  <pic:blipFill>
                    <a:blip r:embed="rId11">
                      <a:extLst>
                        <a:ext uri="{28A0092B-C50C-407E-A947-70E740481C1C}">
                          <a14:useLocalDpi xmlns:a14="http://schemas.microsoft.com/office/drawing/2010/main" val="0"/>
                        </a:ext>
                      </a:extLst>
                    </a:blip>
                    <a:stretch>
                      <a:fillRect/>
                    </a:stretch>
                  </pic:blipFill>
                  <pic:spPr>
                    <a:xfrm>
                      <a:off x="0" y="0"/>
                      <a:ext cx="1226127" cy="980902"/>
                    </a:xfrm>
                    <a:prstGeom prst="rect">
                      <a:avLst/>
                    </a:prstGeom>
                  </pic:spPr>
                </pic:pic>
              </a:graphicData>
            </a:graphic>
          </wp:inline>
        </w:drawing>
      </w:r>
    </w:p>
    <w:p w14:paraId="61CE263C" w14:textId="77777777" w:rsidR="00FB5429" w:rsidRDefault="00FB5429" w:rsidP="00AC6F8A">
      <w:pPr>
        <w:pStyle w:val="NoSpacing"/>
      </w:pPr>
    </w:p>
    <w:p w14:paraId="66088D99" w14:textId="48CC451C" w:rsidR="00AC6F8A" w:rsidRDefault="00AC6F8A" w:rsidP="00AC6F8A">
      <w:pPr>
        <w:jc w:val="center"/>
        <w:rPr>
          <w:rFonts w:ascii="Arial" w:hAnsi="Arial" w:cs="Arial"/>
          <w:b/>
          <w:color w:val="004295"/>
          <w:sz w:val="32"/>
          <w:szCs w:val="40"/>
        </w:rPr>
      </w:pPr>
      <w:r w:rsidRPr="00AC6F8A">
        <w:rPr>
          <w:rFonts w:ascii="Arial" w:hAnsi="Arial" w:cs="Arial"/>
          <w:b/>
          <w:color w:val="004295"/>
          <w:sz w:val="32"/>
          <w:szCs w:val="40"/>
        </w:rPr>
        <w:t>APPLICANT PACK</w:t>
      </w:r>
    </w:p>
    <w:p w14:paraId="36573A56" w14:textId="2053CFE8" w:rsidR="00DD6393" w:rsidRDefault="00AD60AF" w:rsidP="00AC6F8A">
      <w:pPr>
        <w:jc w:val="center"/>
        <w:rPr>
          <w:rFonts w:ascii="Arial" w:hAnsi="Arial" w:cs="Arial"/>
          <w:b/>
          <w:color w:val="004295"/>
          <w:sz w:val="32"/>
          <w:szCs w:val="40"/>
        </w:rPr>
      </w:pPr>
      <w:r>
        <w:rPr>
          <w:rFonts w:ascii="Arial" w:hAnsi="Arial" w:cs="Arial"/>
          <w:b/>
          <w:color w:val="004295"/>
          <w:sz w:val="32"/>
          <w:szCs w:val="40"/>
        </w:rPr>
        <w:t>MUSLIM CHAPLAIN</w:t>
      </w:r>
    </w:p>
    <w:p w14:paraId="5F840EC6" w14:textId="58080011" w:rsidR="00DA6B01" w:rsidRPr="00AC6F8A" w:rsidRDefault="00DA6B01" w:rsidP="00AD60AF">
      <w:pPr>
        <w:rPr>
          <w:rFonts w:ascii="Arial" w:hAnsi="Arial" w:cs="Arial"/>
          <w:b/>
          <w:color w:val="004295"/>
          <w:sz w:val="32"/>
          <w:szCs w:val="40"/>
        </w:rPr>
      </w:pPr>
    </w:p>
    <w:p w14:paraId="68647474" w14:textId="3CBE41E7" w:rsidR="005B7DE7" w:rsidRPr="00FB5429" w:rsidRDefault="005B7DE7" w:rsidP="00FB5429">
      <w:pPr>
        <w:jc w:val="both"/>
        <w:rPr>
          <w:rFonts w:ascii="Arial" w:hAnsi="Arial" w:cs="Arial"/>
          <w:sz w:val="24"/>
          <w:szCs w:val="24"/>
        </w:rPr>
      </w:pPr>
      <w:r w:rsidRPr="005B7DE7">
        <w:rPr>
          <w:rFonts w:ascii="Arial" w:hAnsi="Arial" w:cs="Arial"/>
          <w:sz w:val="24"/>
          <w:szCs w:val="24"/>
        </w:rPr>
        <w:t>Thank you for your interest in the above role. B</w:t>
      </w:r>
      <w:r w:rsidR="0083127C">
        <w:rPr>
          <w:rFonts w:ascii="Arial" w:hAnsi="Arial" w:cs="Arial"/>
          <w:sz w:val="24"/>
          <w:szCs w:val="24"/>
        </w:rPr>
        <w:t xml:space="preserve">elow, you will find the job description and person specification, outlining how the </w:t>
      </w:r>
      <w:r w:rsidRPr="005B7DE7">
        <w:rPr>
          <w:rFonts w:ascii="Arial" w:hAnsi="Arial" w:cs="Arial"/>
          <w:sz w:val="24"/>
          <w:szCs w:val="24"/>
        </w:rPr>
        <w:t xml:space="preserve">different </w:t>
      </w:r>
      <w:r w:rsidR="00AC6F8A">
        <w:rPr>
          <w:rFonts w:ascii="Arial" w:hAnsi="Arial" w:cs="Arial"/>
          <w:sz w:val="24"/>
          <w:szCs w:val="24"/>
        </w:rPr>
        <w:t>criteria</w:t>
      </w:r>
      <w:r w:rsidRPr="005B7DE7">
        <w:rPr>
          <w:rFonts w:ascii="Arial" w:hAnsi="Arial" w:cs="Arial"/>
          <w:sz w:val="24"/>
          <w:szCs w:val="24"/>
        </w:rPr>
        <w:t xml:space="preserve"> will be assessed throughout the </w:t>
      </w:r>
      <w:r w:rsidR="0083127C" w:rsidRPr="005B7DE7">
        <w:rPr>
          <w:rFonts w:ascii="Arial" w:hAnsi="Arial" w:cs="Arial"/>
          <w:sz w:val="24"/>
          <w:szCs w:val="24"/>
        </w:rPr>
        <w:t>r</w:t>
      </w:r>
      <w:r w:rsidRPr="005B7DE7">
        <w:rPr>
          <w:rFonts w:ascii="Arial" w:hAnsi="Arial" w:cs="Arial"/>
          <w:sz w:val="24"/>
          <w:szCs w:val="24"/>
        </w:rPr>
        <w:t>ecruitment process</w:t>
      </w:r>
      <w:r w:rsidR="0083127C">
        <w:rPr>
          <w:rFonts w:ascii="Arial" w:hAnsi="Arial" w:cs="Arial"/>
          <w:sz w:val="24"/>
          <w:szCs w:val="24"/>
        </w:rPr>
        <w:t xml:space="preserve">. You will also find </w:t>
      </w:r>
      <w:r w:rsidRPr="005B7DE7">
        <w:rPr>
          <w:rFonts w:ascii="Arial" w:hAnsi="Arial" w:cs="Arial"/>
          <w:sz w:val="24"/>
          <w:szCs w:val="24"/>
        </w:rPr>
        <w:t xml:space="preserve">information on the </w:t>
      </w:r>
      <w:r w:rsidR="0083127C">
        <w:rPr>
          <w:rFonts w:ascii="Arial" w:hAnsi="Arial" w:cs="Arial"/>
          <w:sz w:val="24"/>
          <w:szCs w:val="24"/>
        </w:rPr>
        <w:t>recruitment and selection process and key dates</w:t>
      </w:r>
      <w:r w:rsidRPr="005B7DE7">
        <w:rPr>
          <w:rFonts w:ascii="Arial" w:hAnsi="Arial" w:cs="Arial"/>
          <w:sz w:val="24"/>
          <w:szCs w:val="24"/>
        </w:rPr>
        <w:t>.</w:t>
      </w:r>
      <w:r w:rsidR="0083127C">
        <w:rPr>
          <w:rFonts w:ascii="Arial" w:hAnsi="Arial" w:cs="Arial"/>
          <w:sz w:val="24"/>
          <w:szCs w:val="24"/>
        </w:rPr>
        <w:t xml:space="preserve"> </w:t>
      </w:r>
    </w:p>
    <w:p w14:paraId="2379A7E2" w14:textId="164B2C85" w:rsidR="00FB5429" w:rsidRPr="00FB5429" w:rsidRDefault="00FB5429">
      <w:pPr>
        <w:rPr>
          <w:rFonts w:ascii="Arial" w:hAnsi="Arial" w:cs="Arial"/>
          <w:b/>
          <w:color w:val="004295"/>
          <w:sz w:val="28"/>
        </w:rPr>
      </w:pPr>
      <w:r w:rsidRPr="00FB5429">
        <w:rPr>
          <w:rFonts w:ascii="Arial" w:hAnsi="Arial" w:cs="Arial"/>
          <w:b/>
          <w:color w:val="004295"/>
          <w:sz w:val="28"/>
        </w:rPr>
        <w:t>Job Description</w:t>
      </w:r>
    </w:p>
    <w:tbl>
      <w:tblPr>
        <w:tblStyle w:val="TableGrid"/>
        <w:tblW w:w="0" w:type="auto"/>
        <w:tblLook w:val="04A0" w:firstRow="1" w:lastRow="0" w:firstColumn="1" w:lastColumn="0" w:noHBand="0" w:noVBand="1"/>
      </w:tblPr>
      <w:tblGrid>
        <w:gridCol w:w="671"/>
        <w:gridCol w:w="8345"/>
      </w:tblGrid>
      <w:tr w:rsidR="00FB5429" w:rsidRPr="00AC6F8A" w14:paraId="1110CE95" w14:textId="77777777" w:rsidTr="003C131F">
        <w:tc>
          <w:tcPr>
            <w:tcW w:w="9016" w:type="dxa"/>
            <w:gridSpan w:val="2"/>
            <w:shd w:val="clear" w:color="auto" w:fill="DAEEF3"/>
          </w:tcPr>
          <w:p w14:paraId="04F39E69" w14:textId="48FFFD24" w:rsidR="00FB5429" w:rsidRPr="00AC6F8A" w:rsidRDefault="00FB5429" w:rsidP="00450364">
            <w:pPr>
              <w:tabs>
                <w:tab w:val="left" w:pos="2685"/>
              </w:tabs>
              <w:rPr>
                <w:rFonts w:ascii="Arial" w:hAnsi="Arial" w:cs="Arial"/>
                <w:b/>
              </w:rPr>
            </w:pPr>
            <w:r w:rsidRPr="00AC6F8A">
              <w:rPr>
                <w:rFonts w:ascii="Arial" w:hAnsi="Arial" w:cs="Arial"/>
                <w:b/>
              </w:rPr>
              <w:t>Job Purpose</w:t>
            </w:r>
            <w:r w:rsidR="00450364" w:rsidRPr="00AC6F8A">
              <w:rPr>
                <w:rFonts w:ascii="Arial" w:hAnsi="Arial" w:cs="Arial"/>
                <w:b/>
              </w:rPr>
              <w:tab/>
            </w:r>
          </w:p>
        </w:tc>
      </w:tr>
      <w:tr w:rsidR="00AD60AF" w:rsidRPr="00AC6F8A" w14:paraId="226D2CA6" w14:textId="77777777" w:rsidTr="003C131F">
        <w:tc>
          <w:tcPr>
            <w:tcW w:w="9016" w:type="dxa"/>
            <w:gridSpan w:val="2"/>
          </w:tcPr>
          <w:p w14:paraId="61D5B3CD" w14:textId="37438267" w:rsidR="00AD60AF" w:rsidRPr="001513F3" w:rsidRDefault="00AD60AF" w:rsidP="00AD60AF">
            <w:pPr>
              <w:rPr>
                <w:rFonts w:ascii="Arial" w:hAnsi="Arial" w:cs="Arial"/>
                <w:color w:val="FF0000"/>
              </w:rPr>
            </w:pPr>
            <w:r w:rsidRPr="001513F3">
              <w:rPr>
                <w:rFonts w:ascii="Arial" w:hAnsi="Arial" w:cs="Arial"/>
              </w:rPr>
              <w:t xml:space="preserve">The </w:t>
            </w:r>
            <w:r>
              <w:rPr>
                <w:rFonts w:ascii="Arial" w:hAnsi="Arial" w:cs="Arial"/>
              </w:rPr>
              <w:t>Muslim P</w:t>
            </w:r>
            <w:r w:rsidRPr="001513F3">
              <w:rPr>
                <w:rFonts w:ascii="Arial" w:hAnsi="Arial" w:cs="Arial"/>
              </w:rPr>
              <w:t>rison Chaplain</w:t>
            </w:r>
            <w:r>
              <w:rPr>
                <w:rFonts w:ascii="Arial" w:hAnsi="Arial" w:cs="Arial"/>
              </w:rPr>
              <w:t xml:space="preserve"> </w:t>
            </w:r>
            <w:r w:rsidRPr="001513F3">
              <w:rPr>
                <w:rFonts w:ascii="Arial" w:hAnsi="Arial" w:cs="Arial"/>
              </w:rPr>
              <w:t xml:space="preserve">carries out their duties in co-operation with members of an inter-faith chaplaincy team. Together they are responsible for the provision of chaplaincy services to all persons in custody </w:t>
            </w:r>
            <w:r w:rsidRPr="001513F3">
              <w:rPr>
                <w:rFonts w:ascii="Arial" w:hAnsi="Arial" w:cs="Arial"/>
                <w:color w:val="000000" w:themeColor="text1"/>
              </w:rPr>
              <w:t>at</w:t>
            </w:r>
            <w:r w:rsidR="00F3520E">
              <w:rPr>
                <w:rFonts w:ascii="Arial" w:hAnsi="Arial" w:cs="Arial"/>
                <w:color w:val="000000" w:themeColor="text1"/>
              </w:rPr>
              <w:t xml:space="preserve"> HMP Perth.</w:t>
            </w:r>
            <w:r w:rsidRPr="001513F3">
              <w:rPr>
                <w:rFonts w:ascii="Arial" w:hAnsi="Arial" w:cs="Arial"/>
              </w:rPr>
              <w:t xml:space="preserve"> </w:t>
            </w:r>
          </w:p>
          <w:p w14:paraId="5E5FAE84" w14:textId="77777777" w:rsidR="00AD60AF" w:rsidRDefault="00AD60AF" w:rsidP="00AD60AF">
            <w:pPr>
              <w:rPr>
                <w:rFonts w:ascii=".AppleSystemUIFont" w:hAnsi=".AppleSystemUIFont"/>
                <w:color w:val="0E0E0E"/>
                <w:sz w:val="21"/>
                <w:szCs w:val="21"/>
              </w:rPr>
            </w:pPr>
          </w:p>
          <w:p w14:paraId="17B6DF23" w14:textId="77777777" w:rsidR="00AD60AF" w:rsidRPr="001513F3" w:rsidRDefault="00AD60AF" w:rsidP="00AD60AF">
            <w:pPr>
              <w:rPr>
                <w:rFonts w:ascii="Arial" w:hAnsi="Arial" w:cs="Arial"/>
              </w:rPr>
            </w:pPr>
          </w:p>
          <w:p w14:paraId="5D9B0BBE" w14:textId="77777777" w:rsidR="00AD60AF" w:rsidRPr="008A12E7" w:rsidRDefault="00AD60AF" w:rsidP="00AD60AF">
            <w:pPr>
              <w:rPr>
                <w:rFonts w:ascii="Arial" w:hAnsi="Arial" w:cs="Arial"/>
              </w:rPr>
            </w:pPr>
            <w:r w:rsidRPr="008A12E7">
              <w:rPr>
                <w:rFonts w:ascii="Arial" w:hAnsi="Arial" w:cs="Arial"/>
              </w:rPr>
              <w:t xml:space="preserve">There are three important areas of work, these are: </w:t>
            </w:r>
          </w:p>
          <w:p w14:paraId="3F38820D" w14:textId="51F42064" w:rsidR="006D3331" w:rsidRPr="008A12E7" w:rsidRDefault="006D3331" w:rsidP="006D3331">
            <w:pPr>
              <w:pStyle w:val="ListParagraph"/>
              <w:numPr>
                <w:ilvl w:val="0"/>
                <w:numId w:val="6"/>
              </w:numPr>
              <w:rPr>
                <w:rFonts w:ascii="Arial" w:hAnsi="Arial" w:cs="Arial"/>
              </w:rPr>
            </w:pPr>
            <w:r w:rsidRPr="008A12E7">
              <w:rPr>
                <w:rFonts w:ascii="Arial" w:hAnsi="Arial" w:cs="Arial"/>
                <w:b/>
              </w:rPr>
              <w:t>Religious Care</w:t>
            </w:r>
            <w:r w:rsidRPr="008A12E7">
              <w:rPr>
                <w:rFonts w:ascii="Arial" w:hAnsi="Arial" w:cs="Arial"/>
              </w:rPr>
              <w:t xml:space="preserve"> is offered to all those wishing to practice their faith and includes leading regular services of prayers, worship, studies </w:t>
            </w:r>
            <w:r>
              <w:rPr>
                <w:rFonts w:ascii="Arial" w:hAnsi="Arial" w:cs="Arial"/>
              </w:rPr>
              <w:t>of</w:t>
            </w:r>
            <w:r w:rsidRPr="008A12E7">
              <w:rPr>
                <w:rFonts w:ascii="Arial" w:hAnsi="Arial" w:cs="Arial"/>
              </w:rPr>
              <w:t xml:space="preserve"> religious texts, and faith-based groups.</w:t>
            </w:r>
          </w:p>
          <w:p w14:paraId="75A9A44A" w14:textId="75E20044" w:rsidR="00291C4F" w:rsidRPr="00291C4F" w:rsidRDefault="00291C4F" w:rsidP="00291C4F">
            <w:pPr>
              <w:pStyle w:val="ListParagraph"/>
              <w:rPr>
                <w:rFonts w:ascii="Arial" w:hAnsi="Arial" w:cs="Arial"/>
              </w:rPr>
            </w:pPr>
          </w:p>
          <w:p w14:paraId="48DDBE70" w14:textId="77777777" w:rsidR="00AD60AF" w:rsidRDefault="00AD60AF" w:rsidP="00AD60AF">
            <w:pPr>
              <w:pStyle w:val="ListParagraph"/>
              <w:numPr>
                <w:ilvl w:val="0"/>
                <w:numId w:val="6"/>
              </w:numPr>
              <w:rPr>
                <w:rFonts w:ascii="Arial" w:hAnsi="Arial" w:cs="Arial"/>
              </w:rPr>
            </w:pPr>
            <w:r w:rsidRPr="008A12E7">
              <w:rPr>
                <w:rFonts w:ascii="Arial" w:hAnsi="Arial" w:cs="Arial"/>
                <w:b/>
              </w:rPr>
              <w:t>Pastoral Care</w:t>
            </w:r>
            <w:r w:rsidRPr="008A12E7">
              <w:rPr>
                <w:rFonts w:ascii="Arial" w:hAnsi="Arial" w:cs="Arial"/>
              </w:rPr>
              <w:t xml:space="preserve"> is provided, usually individually, to everyone and particularly those in most need – the bereaved and the distressed, those who are at risk of harm to self, and those most vulnerable including new admissions. </w:t>
            </w:r>
          </w:p>
          <w:p w14:paraId="00D11024" w14:textId="77777777" w:rsidR="00291C4F" w:rsidRPr="00291C4F" w:rsidRDefault="00291C4F" w:rsidP="00291C4F">
            <w:pPr>
              <w:rPr>
                <w:rFonts w:ascii="Arial" w:hAnsi="Arial" w:cs="Arial"/>
              </w:rPr>
            </w:pPr>
          </w:p>
          <w:p w14:paraId="7DDF9A96" w14:textId="77777777" w:rsidR="00AD60AF" w:rsidRDefault="00AD60AF" w:rsidP="00AD60AF">
            <w:pPr>
              <w:pStyle w:val="ListParagraph"/>
              <w:numPr>
                <w:ilvl w:val="0"/>
                <w:numId w:val="6"/>
              </w:numPr>
              <w:rPr>
                <w:rFonts w:ascii="Arial" w:hAnsi="Arial" w:cs="Arial"/>
              </w:rPr>
            </w:pPr>
            <w:r w:rsidRPr="008A12E7">
              <w:rPr>
                <w:rFonts w:ascii="Arial" w:hAnsi="Arial" w:cs="Arial"/>
                <w:b/>
              </w:rPr>
              <w:t>Spiritual Care</w:t>
            </w:r>
            <w:r w:rsidRPr="008A12E7">
              <w:rPr>
                <w:rFonts w:ascii="Arial" w:hAnsi="Arial" w:cs="Arial"/>
              </w:rPr>
              <w:t xml:space="preserve"> accompanies and supports people of all faiths and none on their journey to discover purpose and meaning in life and to develop the resourc</w:t>
            </w:r>
            <w:r>
              <w:rPr>
                <w:rFonts w:ascii="Arial" w:hAnsi="Arial" w:cs="Arial"/>
              </w:rPr>
              <w:t xml:space="preserve">es to live a fulfilled life. </w:t>
            </w:r>
          </w:p>
          <w:p w14:paraId="063A6CC6" w14:textId="77777777" w:rsidR="00AD60AF" w:rsidRDefault="00AD60AF" w:rsidP="00AD60AF"/>
          <w:p w14:paraId="14BE362C" w14:textId="419C3E72" w:rsidR="00AD60AF" w:rsidRDefault="00AD60AF" w:rsidP="008D1C6D">
            <w:r w:rsidRPr="00CC2FFC">
              <w:rPr>
                <w:rFonts w:ascii="Arial" w:hAnsi="Arial" w:cs="Arial"/>
                <w:szCs w:val="20"/>
                <w:shd w:val="clear" w:color="auto" w:fill="FFFFFF"/>
              </w:rPr>
              <w:t>As part of your application, you will be required to provide a response to a question on each of these key areas. </w:t>
            </w:r>
            <w:r w:rsidR="008D1C6D">
              <w:t xml:space="preserve"> </w:t>
            </w:r>
          </w:p>
          <w:p w14:paraId="0E8C646F" w14:textId="77777777" w:rsidR="008D1C6D" w:rsidRPr="00DA6B01" w:rsidRDefault="008D1C6D" w:rsidP="008D1C6D">
            <w:pPr>
              <w:rPr>
                <w:rFonts w:ascii="Arial" w:hAnsi="Arial" w:cs="Arial"/>
              </w:rPr>
            </w:pPr>
          </w:p>
          <w:p w14:paraId="3AF5B9E9" w14:textId="77777777" w:rsidR="008D1C6D" w:rsidRPr="00DA6B01" w:rsidRDefault="008D1C6D" w:rsidP="008D1C6D">
            <w:pPr>
              <w:rPr>
                <w:rFonts w:ascii="Arial" w:hAnsi="Arial" w:cs="Arial"/>
              </w:rPr>
            </w:pPr>
            <w:r w:rsidRPr="00DA6B01">
              <w:rPr>
                <w:rFonts w:ascii="Arial" w:hAnsi="Arial" w:cs="Arial"/>
              </w:rPr>
              <w:t xml:space="preserve">The SPS </w:t>
            </w:r>
            <w:r>
              <w:rPr>
                <w:rFonts w:ascii="Arial" w:hAnsi="Arial" w:cs="Arial"/>
              </w:rPr>
              <w:t>Chaplaincy Framework</w:t>
            </w:r>
            <w:r w:rsidRPr="00DA6B01">
              <w:rPr>
                <w:rFonts w:ascii="Arial" w:hAnsi="Arial" w:cs="Arial"/>
              </w:rPr>
              <w:t xml:space="preserve"> is the foundational document for the delivery of </w:t>
            </w:r>
            <w:r>
              <w:rPr>
                <w:rFonts w:ascii="Arial" w:hAnsi="Arial" w:cs="Arial"/>
              </w:rPr>
              <w:t xml:space="preserve">prison </w:t>
            </w:r>
            <w:r w:rsidRPr="00DA6B01">
              <w:rPr>
                <w:rFonts w:ascii="Arial" w:hAnsi="Arial" w:cs="Arial"/>
              </w:rPr>
              <w:t xml:space="preserve">chaplaincy, and the practice of prison chaplains should reflect this. </w:t>
            </w:r>
            <w:r>
              <w:rPr>
                <w:rFonts w:ascii="Arial" w:hAnsi="Arial" w:cs="Arial"/>
              </w:rPr>
              <w:t>See attachment below:</w:t>
            </w:r>
          </w:p>
          <w:p w14:paraId="7FE9F356" w14:textId="77777777" w:rsidR="008D1C6D" w:rsidRPr="00DA6B01" w:rsidRDefault="008D1C6D" w:rsidP="008D1C6D">
            <w:pPr>
              <w:rPr>
                <w:rFonts w:ascii="Arial" w:hAnsi="Arial" w:cs="Arial"/>
              </w:rPr>
            </w:pPr>
          </w:p>
          <w:p w14:paraId="4D292653" w14:textId="77777777" w:rsidR="008D1C6D" w:rsidRPr="00DA6B01" w:rsidRDefault="006C3C6E" w:rsidP="008D1C6D">
            <w:pPr>
              <w:rPr>
                <w:rFonts w:ascii="Arial" w:hAnsi="Arial" w:cs="Arial"/>
              </w:rPr>
            </w:pPr>
            <w:r>
              <w:rPr>
                <w:noProof/>
              </w:rPr>
              <w:object w:dxaOrig="1508" w:dyaOrig="984" w14:anchorId="0EB56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4pt;height:48.8pt;mso-width-percent:0;mso-height-percent:0;mso-width-percent:0;mso-height-percent:0" o:ole="">
                  <v:imagedata r:id="rId12" o:title=""/>
                </v:shape>
                <o:OLEObject Type="Embed" ProgID="Acrobat.Document.DC" ShapeID="_x0000_i1025" DrawAspect="Icon" ObjectID="_1845797341" r:id="rId13"/>
              </w:object>
            </w:r>
          </w:p>
          <w:p w14:paraId="3EB01033" w14:textId="77777777" w:rsidR="008D1C6D" w:rsidRPr="00DA6B01" w:rsidRDefault="008D1C6D" w:rsidP="008D1C6D">
            <w:pPr>
              <w:shd w:val="clear" w:color="auto" w:fill="FFFFFF"/>
              <w:spacing w:after="150"/>
              <w:rPr>
                <w:rFonts w:ascii="Arial" w:eastAsia="Times New Roman" w:hAnsi="Arial" w:cs="Arial"/>
                <w:color w:val="1E2F56"/>
                <w:lang w:eastAsia="en-GB"/>
              </w:rPr>
            </w:pPr>
          </w:p>
          <w:p w14:paraId="036A4A66" w14:textId="77777777" w:rsidR="008D1C6D" w:rsidRPr="00DA6B01" w:rsidRDefault="008D1C6D" w:rsidP="008D1C6D">
            <w:pPr>
              <w:shd w:val="clear" w:color="auto" w:fill="FFFFFF"/>
              <w:spacing w:after="150"/>
              <w:rPr>
                <w:rFonts w:ascii="Arial" w:eastAsia="Times New Roman" w:hAnsi="Arial" w:cs="Arial"/>
                <w:lang w:eastAsia="en-GB"/>
              </w:rPr>
            </w:pPr>
            <w:r w:rsidRPr="00DA6B01">
              <w:rPr>
                <w:rFonts w:ascii="Arial" w:eastAsia="Times New Roman" w:hAnsi="Arial" w:cs="Arial"/>
                <w:lang w:eastAsia="en-GB"/>
              </w:rPr>
              <w:t>Further reading and information on</w:t>
            </w:r>
            <w:r>
              <w:rPr>
                <w:rFonts w:ascii="Arial" w:eastAsia="Times New Roman" w:hAnsi="Arial" w:cs="Arial"/>
                <w:lang w:eastAsia="en-GB"/>
              </w:rPr>
              <w:t xml:space="preserve"> the</w:t>
            </w:r>
            <w:r w:rsidRPr="00DA6B01">
              <w:rPr>
                <w:rFonts w:ascii="Arial" w:eastAsia="Times New Roman" w:hAnsi="Arial" w:cs="Arial"/>
                <w:lang w:eastAsia="en-GB"/>
              </w:rPr>
              <w:t xml:space="preserve"> Scottish Criminal Justice System can be found here:</w:t>
            </w:r>
          </w:p>
          <w:p w14:paraId="1FB4E4AD" w14:textId="77777777" w:rsidR="008D1C6D" w:rsidRPr="00DA6B01" w:rsidRDefault="008D1C6D" w:rsidP="008D1C6D">
            <w:pPr>
              <w:shd w:val="clear" w:color="auto" w:fill="FFFFFF"/>
              <w:spacing w:after="150"/>
              <w:rPr>
                <w:rFonts w:ascii="Arial" w:eastAsia="Times New Roman" w:hAnsi="Arial" w:cs="Arial"/>
                <w:lang w:eastAsia="en-GB"/>
              </w:rPr>
            </w:pPr>
            <w:hyperlink r:id="rId14" w:history="1">
              <w:r>
                <w:rPr>
                  <w:rFonts w:ascii="Arial" w:eastAsia="Times New Roman" w:hAnsi="Arial" w:cs="Arial"/>
                  <w:color w:val="0000FF"/>
                  <w:u w:val="single"/>
                  <w:lang w:eastAsia="en-GB"/>
                </w:rPr>
                <w:t>The Vision for Justice in Scotland 2022</w:t>
              </w:r>
            </w:hyperlink>
          </w:p>
          <w:p w14:paraId="687FEBF7" w14:textId="77777777" w:rsidR="008D1C6D" w:rsidRDefault="008D1C6D" w:rsidP="00AD60AF">
            <w:pPr>
              <w:shd w:val="clear" w:color="auto" w:fill="FFFFFF"/>
              <w:spacing w:after="150"/>
              <w:rPr>
                <w:rFonts w:ascii="Arial" w:eastAsia="Times New Roman" w:hAnsi="Arial" w:cs="Arial"/>
                <w:lang w:eastAsia="en-GB"/>
              </w:rPr>
            </w:pPr>
          </w:p>
          <w:p w14:paraId="6030E410" w14:textId="77777777" w:rsidR="00AD60AF" w:rsidRPr="001513F3" w:rsidRDefault="00AD60AF" w:rsidP="00AD60AF">
            <w:pPr>
              <w:rPr>
                <w:rFonts w:ascii="Arial" w:eastAsia="Times New Roman" w:hAnsi="Arial" w:cs="Arial"/>
                <w:color w:val="1E2F56"/>
                <w:sz w:val="20"/>
                <w:szCs w:val="20"/>
                <w:lang w:eastAsia="en-GB"/>
              </w:rPr>
            </w:pPr>
            <w:r>
              <w:rPr>
                <w:rFonts w:ascii="Arial" w:eastAsia="Times New Roman" w:hAnsi="Arial" w:cs="Arial"/>
                <w:color w:val="1E2F56"/>
                <w:sz w:val="20"/>
                <w:szCs w:val="20"/>
                <w:lang w:eastAsia="en-GB"/>
              </w:rPr>
              <w:t xml:space="preserve">Please note, for all Chaplaincy roles in SPS, PVG clearance is required. This will be undertaken at the pre-employment stage. </w:t>
            </w:r>
          </w:p>
          <w:p w14:paraId="2888C7FE" w14:textId="4F10254A" w:rsidR="00AD60AF" w:rsidRPr="003C131F" w:rsidRDefault="00AD60AF" w:rsidP="00AD60AF">
            <w:pPr>
              <w:spacing w:before="100" w:beforeAutospacing="1" w:after="100" w:afterAutospacing="1"/>
              <w:jc w:val="both"/>
              <w:rPr>
                <w:rFonts w:ascii="Arial" w:hAnsi="Arial" w:cs="Arial"/>
              </w:rPr>
            </w:pPr>
          </w:p>
        </w:tc>
      </w:tr>
      <w:tr w:rsidR="00AD60AF" w:rsidRPr="00AC6F8A" w14:paraId="02058642" w14:textId="77777777" w:rsidTr="003C131F">
        <w:tc>
          <w:tcPr>
            <w:tcW w:w="9016" w:type="dxa"/>
            <w:gridSpan w:val="2"/>
            <w:shd w:val="clear" w:color="auto" w:fill="DAEEF3"/>
          </w:tcPr>
          <w:p w14:paraId="0257EC01" w14:textId="65C07FEF" w:rsidR="00AD60AF" w:rsidRPr="00AC6F8A" w:rsidRDefault="00AD60AF" w:rsidP="00AD60AF">
            <w:pPr>
              <w:rPr>
                <w:rFonts w:ascii="Arial" w:hAnsi="Arial" w:cs="Arial"/>
                <w:b/>
              </w:rPr>
            </w:pPr>
            <w:r w:rsidRPr="00AC6F8A">
              <w:rPr>
                <w:rFonts w:ascii="Arial" w:hAnsi="Arial" w:cs="Arial"/>
                <w:b/>
              </w:rPr>
              <w:lastRenderedPageBreak/>
              <w:t>Key Responsibilities</w:t>
            </w:r>
          </w:p>
        </w:tc>
      </w:tr>
      <w:tr w:rsidR="00AD60AF" w:rsidRPr="00AC6F8A" w14:paraId="7F3BBD8B" w14:textId="77777777" w:rsidTr="003C131F">
        <w:tc>
          <w:tcPr>
            <w:tcW w:w="671" w:type="dxa"/>
          </w:tcPr>
          <w:p w14:paraId="60FF13DF" w14:textId="60C0D4E4" w:rsidR="00AD60AF" w:rsidRPr="00AC6F8A" w:rsidRDefault="00AD60AF" w:rsidP="00AD60AF">
            <w:pPr>
              <w:jc w:val="center"/>
              <w:rPr>
                <w:rFonts w:ascii="Arial" w:hAnsi="Arial" w:cs="Arial"/>
              </w:rPr>
            </w:pPr>
            <w:r w:rsidRPr="00AC6F8A">
              <w:rPr>
                <w:rFonts w:ascii="Arial" w:hAnsi="Arial" w:cs="Arial"/>
              </w:rPr>
              <w:t>1</w:t>
            </w:r>
          </w:p>
        </w:tc>
        <w:tc>
          <w:tcPr>
            <w:tcW w:w="8345" w:type="dxa"/>
          </w:tcPr>
          <w:p w14:paraId="42712C0F" w14:textId="77777777" w:rsidR="00AD60AF" w:rsidRPr="00DA6B01" w:rsidRDefault="00AD60AF" w:rsidP="00AD60AF">
            <w:pPr>
              <w:spacing w:after="200" w:line="276" w:lineRule="auto"/>
              <w:rPr>
                <w:rFonts w:ascii="Arial" w:hAnsi="Arial" w:cs="Arial"/>
                <w:b/>
              </w:rPr>
            </w:pPr>
            <w:r w:rsidRPr="003C131F">
              <w:rPr>
                <w:rFonts w:cstheme="minorHAnsi"/>
              </w:rPr>
              <w:t xml:space="preserve"> </w:t>
            </w:r>
            <w:r w:rsidRPr="00DA6B01">
              <w:rPr>
                <w:rFonts w:ascii="Arial" w:hAnsi="Arial" w:cs="Arial"/>
                <w:b/>
              </w:rPr>
              <w:t xml:space="preserve">Provide Religious Services and Advice </w:t>
            </w:r>
          </w:p>
          <w:p w14:paraId="3F414525" w14:textId="6D9EC5CE" w:rsidR="00AD60AF" w:rsidRPr="00162004" w:rsidRDefault="00AD60AF" w:rsidP="00E963AB">
            <w:pPr>
              <w:jc w:val="both"/>
              <w:rPr>
                <w:rFonts w:ascii="Arial" w:hAnsi="Arial" w:cs="Arial"/>
              </w:rPr>
            </w:pPr>
            <w:r w:rsidRPr="00162004">
              <w:rPr>
                <w:rFonts w:ascii="Arial" w:hAnsi="Arial" w:cs="Arial"/>
              </w:rPr>
              <w:t xml:space="preserve">Responsible for arranging and leading weekly Islamic worship, including Friday prayers </w:t>
            </w:r>
            <w:r w:rsidRPr="00DD0D01">
              <w:rPr>
                <w:rFonts w:ascii="Arial" w:hAnsi="Arial" w:cs="Arial"/>
                <w:i/>
                <w:iCs/>
              </w:rPr>
              <w:t xml:space="preserve">(Jumu’ah), </w:t>
            </w:r>
            <w:r w:rsidRPr="00162004">
              <w:rPr>
                <w:rFonts w:ascii="Arial" w:hAnsi="Arial" w:cs="Arial"/>
              </w:rPr>
              <w:t xml:space="preserve">Eid prayers, and other Islamic observances. </w:t>
            </w:r>
            <w:r w:rsidR="00E963AB" w:rsidRPr="00E963AB">
              <w:rPr>
                <w:rFonts w:ascii="Arial" w:hAnsi="Arial" w:cs="Arial"/>
              </w:rPr>
              <w:t>Ensure continuity of provision for Friday prayers</w:t>
            </w:r>
            <w:r w:rsidR="00DD0D01">
              <w:rPr>
                <w:rFonts w:ascii="Arial" w:hAnsi="Arial" w:cs="Arial"/>
              </w:rPr>
              <w:t xml:space="preserve"> (where the establishment </w:t>
            </w:r>
            <w:proofErr w:type="gramStart"/>
            <w:r w:rsidR="00DD0D01">
              <w:rPr>
                <w:rFonts w:ascii="Arial" w:hAnsi="Arial" w:cs="Arial"/>
              </w:rPr>
              <w:t>is able to</w:t>
            </w:r>
            <w:proofErr w:type="gramEnd"/>
            <w:r w:rsidR="00DD0D01">
              <w:rPr>
                <w:rFonts w:ascii="Arial" w:hAnsi="Arial" w:cs="Arial"/>
              </w:rPr>
              <w:t xml:space="preserve"> </w:t>
            </w:r>
            <w:proofErr w:type="gramStart"/>
            <w:r w:rsidR="00DD0D01">
              <w:rPr>
                <w:rFonts w:ascii="Arial" w:hAnsi="Arial" w:cs="Arial"/>
              </w:rPr>
              <w:t xml:space="preserve">facilitate) </w:t>
            </w:r>
            <w:r w:rsidR="00E963AB" w:rsidRPr="00E963AB">
              <w:rPr>
                <w:rFonts w:ascii="Arial" w:hAnsi="Arial" w:cs="Arial"/>
              </w:rPr>
              <w:t xml:space="preserve"> and</w:t>
            </w:r>
            <w:proofErr w:type="gramEnd"/>
            <w:r w:rsidR="00E963AB" w:rsidRPr="00E963AB">
              <w:rPr>
                <w:rFonts w:ascii="Arial" w:hAnsi="Arial" w:cs="Arial"/>
              </w:rPr>
              <w:t xml:space="preserve"> weekly worship, including collaboration with chaplains from other establishments and partnership working with local mosques and Muslim faith groups, where necessary.</w:t>
            </w:r>
            <w:r w:rsidR="00E963AB">
              <w:rPr>
                <w:rFonts w:ascii="Arial" w:hAnsi="Arial" w:cs="Arial"/>
              </w:rPr>
              <w:t xml:space="preserve"> </w:t>
            </w:r>
            <w:r w:rsidRPr="00162004">
              <w:rPr>
                <w:rFonts w:ascii="Arial" w:hAnsi="Arial" w:cs="Arial"/>
              </w:rPr>
              <w:t>Provide religious leadership and guidance in accordance with Islamic belief and practice, and support and oversee religious observance during Ramadan, including fasting arrangements and associated worship. Ensure access to Islamic religious materials, including the Qur’an, prayer mats and approved literature.</w:t>
            </w:r>
          </w:p>
          <w:p w14:paraId="4606850B" w14:textId="77777777" w:rsidR="00AD60AF" w:rsidRPr="008A12E7" w:rsidRDefault="00AD60AF" w:rsidP="00AD60AF">
            <w:pPr>
              <w:spacing w:after="200" w:line="276" w:lineRule="auto"/>
              <w:rPr>
                <w:rFonts w:ascii="Arial" w:hAnsi="Arial" w:cs="Arial"/>
              </w:rPr>
            </w:pPr>
            <w:r w:rsidRPr="008A12E7">
              <w:rPr>
                <w:rFonts w:ascii="Arial" w:hAnsi="Arial" w:cs="Arial"/>
              </w:rPr>
              <w:t>Arranging access to representatives of other faith and belief traditions when requested</w:t>
            </w:r>
            <w:r>
              <w:rPr>
                <w:rFonts w:ascii="Arial" w:hAnsi="Arial" w:cs="Arial"/>
              </w:rPr>
              <w:t xml:space="preserve"> and in line with SPS protocols.</w:t>
            </w:r>
          </w:p>
          <w:p w14:paraId="032AC05B" w14:textId="77777777" w:rsidR="00AD60AF" w:rsidRDefault="00AD60AF" w:rsidP="00AD60AF">
            <w:pPr>
              <w:rPr>
                <w:rFonts w:ascii="Arial" w:hAnsi="Arial" w:cs="Arial"/>
              </w:rPr>
            </w:pPr>
            <w:r w:rsidRPr="008A12E7">
              <w:rPr>
                <w:rFonts w:ascii="Arial" w:hAnsi="Arial" w:cs="Arial"/>
              </w:rPr>
              <w:t xml:space="preserve">Arrange marriages when requested </w:t>
            </w:r>
            <w:r>
              <w:rPr>
                <w:rFonts w:ascii="Arial" w:hAnsi="Arial" w:cs="Arial"/>
              </w:rPr>
              <w:t xml:space="preserve">(where appropriate) </w:t>
            </w:r>
            <w:r w:rsidRPr="008A12E7">
              <w:rPr>
                <w:rFonts w:ascii="Arial" w:hAnsi="Arial" w:cs="Arial"/>
              </w:rPr>
              <w:t>and provide advice to local management and staff on religious issues.</w:t>
            </w:r>
          </w:p>
          <w:p w14:paraId="34AA2AE1" w14:textId="70FE3177" w:rsidR="00AD60AF" w:rsidRPr="00AC6F8A" w:rsidRDefault="00AD60AF" w:rsidP="00AD60AF">
            <w:pPr>
              <w:suppressAutoHyphens/>
              <w:jc w:val="both"/>
              <w:rPr>
                <w:rFonts w:ascii="Arial" w:hAnsi="Arial" w:cs="Arial"/>
                <w:color w:val="1F497D" w:themeColor="text2"/>
              </w:rPr>
            </w:pPr>
          </w:p>
        </w:tc>
      </w:tr>
      <w:tr w:rsidR="00AD60AF" w:rsidRPr="00AC6F8A" w14:paraId="340E836C" w14:textId="77777777" w:rsidTr="003C131F">
        <w:tc>
          <w:tcPr>
            <w:tcW w:w="671" w:type="dxa"/>
          </w:tcPr>
          <w:p w14:paraId="3F82AAE7" w14:textId="60B41794" w:rsidR="00AD60AF" w:rsidRPr="00AC6F8A" w:rsidRDefault="00AD60AF" w:rsidP="00AD60AF">
            <w:pPr>
              <w:jc w:val="center"/>
              <w:rPr>
                <w:rFonts w:ascii="Arial" w:hAnsi="Arial" w:cs="Arial"/>
              </w:rPr>
            </w:pPr>
            <w:r w:rsidRPr="00AC6F8A">
              <w:rPr>
                <w:rFonts w:ascii="Arial" w:hAnsi="Arial" w:cs="Arial"/>
              </w:rPr>
              <w:t>2</w:t>
            </w:r>
          </w:p>
        </w:tc>
        <w:tc>
          <w:tcPr>
            <w:tcW w:w="8345" w:type="dxa"/>
          </w:tcPr>
          <w:p w14:paraId="0901F8A4" w14:textId="77777777" w:rsidR="00AD60AF" w:rsidRPr="00DA6B01" w:rsidRDefault="00AD60AF" w:rsidP="00AD60AF">
            <w:pPr>
              <w:rPr>
                <w:rFonts w:ascii="Arial" w:hAnsi="Arial" w:cs="Arial"/>
                <w:b/>
              </w:rPr>
            </w:pPr>
            <w:r w:rsidRPr="00DA6B01">
              <w:rPr>
                <w:rFonts w:ascii="Arial" w:hAnsi="Arial" w:cs="Arial"/>
                <w:b/>
              </w:rPr>
              <w:t xml:space="preserve">Provide Religious Care </w:t>
            </w:r>
          </w:p>
          <w:p w14:paraId="2BAC5863" w14:textId="77777777" w:rsidR="00AD60AF" w:rsidRPr="00DA6B01" w:rsidRDefault="00AD60AF" w:rsidP="00AD60AF">
            <w:pPr>
              <w:rPr>
                <w:rFonts w:ascii="Arial" w:hAnsi="Arial" w:cs="Arial"/>
              </w:rPr>
            </w:pPr>
          </w:p>
          <w:p w14:paraId="6AEC116D" w14:textId="67ACEC08" w:rsidR="00AD60AF" w:rsidRPr="005552BC" w:rsidRDefault="00AD60AF" w:rsidP="00AD60AF">
            <w:pPr>
              <w:jc w:val="both"/>
              <w:rPr>
                <w:rFonts w:ascii="Arial" w:hAnsi="Arial" w:cs="Arial"/>
              </w:rPr>
            </w:pPr>
            <w:proofErr w:type="gramStart"/>
            <w:r w:rsidRPr="005552BC">
              <w:rPr>
                <w:rFonts w:ascii="Arial" w:hAnsi="Arial" w:cs="Arial"/>
              </w:rPr>
              <w:t>Make arrangements</w:t>
            </w:r>
            <w:proofErr w:type="gramEnd"/>
            <w:r w:rsidRPr="005552BC">
              <w:rPr>
                <w:rFonts w:ascii="Arial" w:hAnsi="Arial" w:cs="Arial"/>
              </w:rPr>
              <w:t xml:space="preserve"> for religious teaching within the Islamic faith tradition, including individual and group discussions focused on the study of sacred </w:t>
            </w:r>
            <w:r>
              <w:rPr>
                <w:rFonts w:ascii="Arial" w:hAnsi="Arial" w:cs="Arial"/>
              </w:rPr>
              <w:t xml:space="preserve">Islamic </w:t>
            </w:r>
            <w:r w:rsidRPr="005552BC">
              <w:rPr>
                <w:rFonts w:ascii="Arial" w:hAnsi="Arial" w:cs="Arial"/>
              </w:rPr>
              <w:t>texts and tradition, and the exploration of moral and ethical matters that support personal development, rehabilitation and positive decision-making.</w:t>
            </w:r>
          </w:p>
          <w:p w14:paraId="7D6580B3" w14:textId="77777777" w:rsidR="00AD60AF" w:rsidRPr="008A12E7" w:rsidRDefault="00AD60AF" w:rsidP="00AD60AF">
            <w:pPr>
              <w:rPr>
                <w:rFonts w:ascii="Arial" w:hAnsi="Arial" w:cs="Arial"/>
              </w:rPr>
            </w:pPr>
          </w:p>
          <w:p w14:paraId="64412EC1" w14:textId="5A00A719" w:rsidR="00E963AB" w:rsidRPr="00E963AB" w:rsidRDefault="00057954" w:rsidP="00E963AB">
            <w:pPr>
              <w:rPr>
                <w:rFonts w:ascii="Arial" w:hAnsi="Arial" w:cs="Arial"/>
              </w:rPr>
            </w:pPr>
            <w:r>
              <w:rPr>
                <w:rFonts w:ascii="Arial" w:hAnsi="Arial" w:cs="Arial"/>
              </w:rPr>
              <w:t>Recruit</w:t>
            </w:r>
            <w:r w:rsidR="00E963AB" w:rsidRPr="00E963AB">
              <w:rPr>
                <w:rFonts w:ascii="Arial" w:hAnsi="Arial" w:cs="Arial"/>
              </w:rPr>
              <w:t xml:space="preserve"> Chaplaincy Volunteers and provide monitoring and assurance in compliance with SPS Volunteering Protocols, in liaison with other Chaplaincy Team members.</w:t>
            </w:r>
          </w:p>
          <w:p w14:paraId="12E34659" w14:textId="2CE501BE" w:rsidR="00AD60AF" w:rsidRPr="00AC6F8A" w:rsidRDefault="00AD60AF" w:rsidP="00AD60AF">
            <w:pPr>
              <w:suppressAutoHyphens/>
              <w:jc w:val="both"/>
              <w:rPr>
                <w:rFonts w:ascii="Arial" w:hAnsi="Arial" w:cs="Arial"/>
                <w:b/>
                <w:color w:val="1F497D" w:themeColor="text2"/>
              </w:rPr>
            </w:pPr>
          </w:p>
        </w:tc>
      </w:tr>
      <w:tr w:rsidR="00AD60AF" w:rsidRPr="00AC6F8A" w14:paraId="02596625" w14:textId="77777777" w:rsidTr="003C131F">
        <w:tc>
          <w:tcPr>
            <w:tcW w:w="671" w:type="dxa"/>
          </w:tcPr>
          <w:p w14:paraId="1AE0DA13" w14:textId="77F9600E" w:rsidR="00AD60AF" w:rsidRPr="00AC6F8A" w:rsidRDefault="00AD60AF" w:rsidP="00AD60AF">
            <w:pPr>
              <w:jc w:val="center"/>
              <w:rPr>
                <w:rFonts w:ascii="Arial" w:hAnsi="Arial" w:cs="Arial"/>
              </w:rPr>
            </w:pPr>
            <w:r w:rsidRPr="00AC6F8A">
              <w:rPr>
                <w:rFonts w:ascii="Arial" w:hAnsi="Arial" w:cs="Arial"/>
              </w:rPr>
              <w:t>3</w:t>
            </w:r>
          </w:p>
        </w:tc>
        <w:tc>
          <w:tcPr>
            <w:tcW w:w="8345" w:type="dxa"/>
          </w:tcPr>
          <w:p w14:paraId="60C7A832" w14:textId="77777777" w:rsidR="00AD60AF" w:rsidRPr="00DA6B01" w:rsidRDefault="00AD60AF" w:rsidP="00AD60AF">
            <w:pPr>
              <w:rPr>
                <w:rFonts w:ascii="Arial" w:hAnsi="Arial" w:cs="Arial"/>
                <w:b/>
              </w:rPr>
            </w:pPr>
            <w:r w:rsidRPr="00DA6B01">
              <w:rPr>
                <w:rFonts w:ascii="Arial" w:hAnsi="Arial" w:cs="Arial"/>
                <w:b/>
              </w:rPr>
              <w:t>Provide Pastoral Care</w:t>
            </w:r>
          </w:p>
          <w:p w14:paraId="668C7176" w14:textId="77777777" w:rsidR="00AD60AF" w:rsidRPr="00DA6B01" w:rsidRDefault="00AD60AF" w:rsidP="00AD60AF">
            <w:pPr>
              <w:rPr>
                <w:rFonts w:ascii="Arial" w:hAnsi="Arial" w:cs="Arial"/>
              </w:rPr>
            </w:pPr>
          </w:p>
          <w:p w14:paraId="704D74C7" w14:textId="032F8544" w:rsidR="00AD60AF" w:rsidRDefault="00AD60AF" w:rsidP="00AD60AF">
            <w:pPr>
              <w:rPr>
                <w:rFonts w:ascii="Arial" w:hAnsi="Arial" w:cs="Arial"/>
              </w:rPr>
            </w:pPr>
            <w:r w:rsidRPr="008A12E7">
              <w:rPr>
                <w:rFonts w:ascii="Arial" w:hAnsi="Arial" w:cs="Arial"/>
              </w:rPr>
              <w:t xml:space="preserve">Provide pastoral care to all as part of the Integrated Care Pathway (ICP), sharing important information with others; with a priority for the vulnerable, new </w:t>
            </w:r>
            <w:proofErr w:type="gramStart"/>
            <w:r w:rsidRPr="008A12E7">
              <w:rPr>
                <w:rFonts w:ascii="Arial" w:hAnsi="Arial" w:cs="Arial"/>
              </w:rPr>
              <w:t>admissions,  those</w:t>
            </w:r>
            <w:proofErr w:type="gramEnd"/>
            <w:r w:rsidRPr="008A12E7">
              <w:rPr>
                <w:rFonts w:ascii="Arial" w:hAnsi="Arial" w:cs="Arial"/>
              </w:rPr>
              <w:t xml:space="preserve"> on SPS prevention of suicide strategy (Talk to Me</w:t>
            </w:r>
            <w:proofErr w:type="gramStart"/>
            <w:r w:rsidRPr="008A12E7">
              <w:rPr>
                <w:rFonts w:ascii="Arial" w:hAnsi="Arial" w:cs="Arial"/>
              </w:rPr>
              <w:t>),  and</w:t>
            </w:r>
            <w:proofErr w:type="gramEnd"/>
            <w:r w:rsidRPr="008A12E7">
              <w:rPr>
                <w:rFonts w:ascii="Arial" w:hAnsi="Arial" w:cs="Arial"/>
              </w:rPr>
              <w:t xml:space="preserve"> in segregation units. Chaplains are also available to staff.</w:t>
            </w:r>
          </w:p>
          <w:p w14:paraId="411CBAFE" w14:textId="77777777" w:rsidR="00057954" w:rsidRDefault="00057954" w:rsidP="00057954">
            <w:pPr>
              <w:rPr>
                <w:rFonts w:ascii="Arial" w:hAnsi="Arial" w:cs="Arial"/>
              </w:rPr>
            </w:pPr>
          </w:p>
          <w:p w14:paraId="063E84CF" w14:textId="77777777" w:rsidR="00057954" w:rsidRDefault="00057954" w:rsidP="00057954">
            <w:pPr>
              <w:rPr>
                <w:rFonts w:ascii="Arial" w:hAnsi="Arial" w:cs="Arial"/>
              </w:rPr>
            </w:pPr>
            <w:r>
              <w:rPr>
                <w:rFonts w:ascii="Arial" w:hAnsi="Arial" w:cs="Arial"/>
              </w:rPr>
              <w:t xml:space="preserve">Chaplains are part of an interfaith Chaplaincy Team, and must be prepared to provide advice and support to all in SPS care, including those of other faiths, traditions and beliefs (and none). </w:t>
            </w:r>
          </w:p>
          <w:p w14:paraId="12B4E75E" w14:textId="77777777" w:rsidR="00057954" w:rsidRDefault="00057954" w:rsidP="00AD60AF">
            <w:pPr>
              <w:rPr>
                <w:rFonts w:ascii="Arial" w:hAnsi="Arial" w:cs="Arial"/>
              </w:rPr>
            </w:pPr>
          </w:p>
          <w:p w14:paraId="3F1ACDE3" w14:textId="66AB73AD" w:rsidR="00AD60AF" w:rsidRPr="00AC6F8A" w:rsidRDefault="00AD60AF" w:rsidP="00AD60AF">
            <w:pPr>
              <w:suppressAutoHyphens/>
              <w:jc w:val="both"/>
              <w:rPr>
                <w:rFonts w:ascii="Arial" w:hAnsi="Arial" w:cs="Arial"/>
                <w:b/>
                <w:color w:val="1F497D" w:themeColor="text2"/>
              </w:rPr>
            </w:pPr>
          </w:p>
        </w:tc>
      </w:tr>
      <w:tr w:rsidR="00AD60AF" w:rsidRPr="00AC6F8A" w14:paraId="08BBCC21" w14:textId="77777777" w:rsidTr="003C131F">
        <w:tc>
          <w:tcPr>
            <w:tcW w:w="671" w:type="dxa"/>
          </w:tcPr>
          <w:p w14:paraId="5870FF46" w14:textId="3C8CEAEE" w:rsidR="00AD60AF" w:rsidRPr="00AC6F8A" w:rsidRDefault="00AD60AF" w:rsidP="00AD60AF">
            <w:pPr>
              <w:jc w:val="center"/>
              <w:rPr>
                <w:rFonts w:ascii="Arial" w:hAnsi="Arial" w:cs="Arial"/>
              </w:rPr>
            </w:pPr>
            <w:r w:rsidRPr="00AC6F8A">
              <w:rPr>
                <w:rFonts w:ascii="Arial" w:hAnsi="Arial" w:cs="Arial"/>
              </w:rPr>
              <w:t>4</w:t>
            </w:r>
          </w:p>
        </w:tc>
        <w:tc>
          <w:tcPr>
            <w:tcW w:w="8345" w:type="dxa"/>
          </w:tcPr>
          <w:p w14:paraId="726E590B" w14:textId="77777777" w:rsidR="00AD60AF" w:rsidRPr="00DA6B01" w:rsidRDefault="00AD60AF" w:rsidP="00AD60AF">
            <w:pPr>
              <w:rPr>
                <w:rFonts w:ascii="Arial" w:hAnsi="Arial" w:cs="Arial"/>
                <w:b/>
              </w:rPr>
            </w:pPr>
            <w:r w:rsidRPr="00DA6B01">
              <w:rPr>
                <w:rFonts w:ascii="Arial" w:hAnsi="Arial" w:cs="Arial"/>
                <w:b/>
              </w:rPr>
              <w:t>Provide Bereavement Care</w:t>
            </w:r>
          </w:p>
          <w:p w14:paraId="0E5AE446" w14:textId="77777777" w:rsidR="00AD60AF" w:rsidRPr="00DA6B01" w:rsidRDefault="00AD60AF" w:rsidP="00AD60AF">
            <w:pPr>
              <w:rPr>
                <w:rFonts w:ascii="Arial" w:hAnsi="Arial" w:cs="Arial"/>
                <w:b/>
              </w:rPr>
            </w:pPr>
          </w:p>
          <w:p w14:paraId="4FF40CD9" w14:textId="3D8D81C7" w:rsidR="00AD60AF" w:rsidRPr="00DA6B01" w:rsidRDefault="00AD60AF" w:rsidP="00E963AB">
            <w:pPr>
              <w:rPr>
                <w:rFonts w:ascii="Arial" w:hAnsi="Arial" w:cs="Arial"/>
              </w:rPr>
            </w:pPr>
            <w:r w:rsidRPr="00DA6B01">
              <w:rPr>
                <w:rFonts w:ascii="Arial" w:hAnsi="Arial" w:cs="Arial"/>
              </w:rPr>
              <w:lastRenderedPageBreak/>
              <w:t xml:space="preserve">Provide immediate care to those who are bereaved who are residents or working in prison.  This may include assisting with Funeral </w:t>
            </w:r>
            <w:r w:rsidRPr="00E963AB">
              <w:rPr>
                <w:rFonts w:ascii="Arial" w:hAnsi="Arial" w:cs="Arial"/>
              </w:rPr>
              <w:t xml:space="preserve">arrangements and </w:t>
            </w:r>
            <w:r w:rsidR="00E963AB" w:rsidRPr="00E963AB">
              <w:rPr>
                <w:rFonts w:ascii="Arial" w:hAnsi="Arial" w:cs="Arial"/>
              </w:rPr>
              <w:t xml:space="preserve">leading funeral prayers and religious services, where appropriate, </w:t>
            </w:r>
            <w:r w:rsidRPr="00E963AB">
              <w:rPr>
                <w:rFonts w:ascii="Arial" w:hAnsi="Arial" w:cs="Arial"/>
              </w:rPr>
              <w:t>providing ongoing support and signposting where necessary.</w:t>
            </w:r>
          </w:p>
          <w:p w14:paraId="609DBC3E" w14:textId="77777777" w:rsidR="00AD60AF" w:rsidRPr="00DA6B01" w:rsidRDefault="00AD60AF" w:rsidP="00AD60AF">
            <w:pPr>
              <w:rPr>
                <w:rFonts w:ascii="Arial" w:hAnsi="Arial" w:cs="Arial"/>
              </w:rPr>
            </w:pPr>
          </w:p>
          <w:p w14:paraId="1E4B8771" w14:textId="66F5C649" w:rsidR="00AD60AF" w:rsidRPr="00DA6B01" w:rsidRDefault="00AD60AF" w:rsidP="00AD60AF">
            <w:pPr>
              <w:rPr>
                <w:rFonts w:ascii="Arial" w:hAnsi="Arial" w:cs="Arial"/>
              </w:rPr>
            </w:pPr>
            <w:r w:rsidRPr="00DA6B01">
              <w:rPr>
                <w:rFonts w:ascii="Arial" w:hAnsi="Arial" w:cs="Arial"/>
              </w:rPr>
              <w:t xml:space="preserve">Provide bereavement support for those who are experiencing unresolved grief due </w:t>
            </w:r>
            <w:r>
              <w:rPr>
                <w:rFonts w:ascii="Arial" w:hAnsi="Arial" w:cs="Arial"/>
              </w:rPr>
              <w:t>to a loss prior to imprisonment.</w:t>
            </w:r>
          </w:p>
          <w:p w14:paraId="5297C9A0" w14:textId="77777777" w:rsidR="00AD60AF" w:rsidRPr="00DA6B01" w:rsidRDefault="00AD60AF" w:rsidP="00AD60AF">
            <w:pPr>
              <w:rPr>
                <w:rFonts w:ascii="Arial" w:hAnsi="Arial" w:cs="Arial"/>
              </w:rPr>
            </w:pPr>
          </w:p>
          <w:p w14:paraId="241ED538" w14:textId="77777777" w:rsidR="00AD60AF" w:rsidRPr="00DA6B01" w:rsidRDefault="00AD60AF" w:rsidP="00AD60AF">
            <w:pPr>
              <w:rPr>
                <w:rFonts w:ascii="Arial" w:hAnsi="Arial" w:cs="Arial"/>
              </w:rPr>
            </w:pPr>
            <w:r w:rsidRPr="00DA6B01">
              <w:rPr>
                <w:rFonts w:ascii="Arial" w:hAnsi="Arial" w:cs="Arial"/>
              </w:rPr>
              <w:t>Support the whole prison community following a Death in Custody, ensuring all relevant Chaplaincy protocols are followed, including support and liaison with families, and engaging with the SPS Death in Prison Learning and Review process.</w:t>
            </w:r>
          </w:p>
          <w:p w14:paraId="01FE02BD" w14:textId="33DDF8FE" w:rsidR="00AD60AF" w:rsidRPr="00AC6F8A" w:rsidRDefault="00AD60AF" w:rsidP="00AD60AF">
            <w:pPr>
              <w:suppressAutoHyphens/>
              <w:jc w:val="both"/>
              <w:rPr>
                <w:rFonts w:ascii="Arial" w:hAnsi="Arial" w:cs="Arial"/>
                <w:b/>
                <w:color w:val="1F497D" w:themeColor="text2"/>
              </w:rPr>
            </w:pPr>
          </w:p>
        </w:tc>
      </w:tr>
      <w:tr w:rsidR="00AD60AF" w:rsidRPr="00AC6F8A" w14:paraId="40DC5BF6" w14:textId="77777777" w:rsidTr="003C131F">
        <w:tc>
          <w:tcPr>
            <w:tcW w:w="671" w:type="dxa"/>
          </w:tcPr>
          <w:p w14:paraId="43F0910D" w14:textId="2EFEB608" w:rsidR="00AD60AF" w:rsidRPr="00AC6F8A" w:rsidRDefault="00AD60AF" w:rsidP="00AD60AF">
            <w:pPr>
              <w:jc w:val="center"/>
              <w:rPr>
                <w:rFonts w:ascii="Arial" w:hAnsi="Arial" w:cs="Arial"/>
              </w:rPr>
            </w:pPr>
            <w:r w:rsidRPr="00AC6F8A">
              <w:rPr>
                <w:rFonts w:ascii="Arial" w:hAnsi="Arial" w:cs="Arial"/>
              </w:rPr>
              <w:lastRenderedPageBreak/>
              <w:t>5</w:t>
            </w:r>
          </w:p>
        </w:tc>
        <w:tc>
          <w:tcPr>
            <w:tcW w:w="8345" w:type="dxa"/>
          </w:tcPr>
          <w:p w14:paraId="6D7ACECB" w14:textId="77777777" w:rsidR="00AD60AF" w:rsidRPr="00DA6B01" w:rsidRDefault="00AD60AF" w:rsidP="00AD60AF">
            <w:pPr>
              <w:rPr>
                <w:rFonts w:ascii="Arial" w:hAnsi="Arial" w:cs="Arial"/>
                <w:b/>
              </w:rPr>
            </w:pPr>
            <w:r w:rsidRPr="00DA6B01">
              <w:rPr>
                <w:rFonts w:ascii="Arial" w:hAnsi="Arial" w:cs="Arial"/>
                <w:b/>
              </w:rPr>
              <w:t xml:space="preserve">Provide Spiritual Care </w:t>
            </w:r>
          </w:p>
          <w:p w14:paraId="7EF96674" w14:textId="1B5C3E48" w:rsidR="00AD60AF" w:rsidRPr="00AC6F8A" w:rsidRDefault="00AD60AF" w:rsidP="00AD60AF">
            <w:pPr>
              <w:suppressAutoHyphens/>
              <w:jc w:val="both"/>
              <w:rPr>
                <w:rFonts w:ascii="Arial" w:hAnsi="Arial" w:cs="Arial"/>
                <w:b/>
                <w:color w:val="1F497D" w:themeColor="text2"/>
              </w:rPr>
            </w:pPr>
            <w:r w:rsidRPr="00DA6B01">
              <w:rPr>
                <w:rFonts w:ascii="Arial" w:hAnsi="Arial" w:cs="Arial"/>
              </w:rPr>
              <w:t>Working together with SPS colleagues as part of the Integrated Care Pathway (and with external organisations where appropriate) to provide encouragement, role modelling, building self-esteem and opportunities to belong; accompanying and supporting people of all faiths and none on their journey to discover purpose and meaning in life, developing the resources to live a fulfilled life.</w:t>
            </w:r>
          </w:p>
        </w:tc>
      </w:tr>
      <w:tr w:rsidR="00AD60AF" w:rsidRPr="00AC6F8A" w14:paraId="47DC677C" w14:textId="77777777" w:rsidTr="003C131F">
        <w:tc>
          <w:tcPr>
            <w:tcW w:w="671" w:type="dxa"/>
          </w:tcPr>
          <w:p w14:paraId="45CF01F7" w14:textId="3514601B" w:rsidR="00AD60AF" w:rsidRPr="00AC6F8A" w:rsidRDefault="00AD60AF" w:rsidP="00AD60AF">
            <w:pPr>
              <w:jc w:val="center"/>
              <w:rPr>
                <w:rFonts w:ascii="Arial" w:hAnsi="Arial" w:cs="Arial"/>
              </w:rPr>
            </w:pPr>
            <w:r>
              <w:rPr>
                <w:rFonts w:ascii="Arial" w:hAnsi="Arial" w:cs="Arial"/>
              </w:rPr>
              <w:t>6</w:t>
            </w:r>
          </w:p>
        </w:tc>
        <w:tc>
          <w:tcPr>
            <w:tcW w:w="8345" w:type="dxa"/>
          </w:tcPr>
          <w:p w14:paraId="44C6F840" w14:textId="77777777" w:rsidR="00AD60AF" w:rsidRPr="008A12E7" w:rsidRDefault="00AD60AF" w:rsidP="00AD60AF">
            <w:pPr>
              <w:spacing w:after="200" w:line="276" w:lineRule="auto"/>
              <w:rPr>
                <w:rFonts w:ascii="Arial" w:hAnsi="Arial" w:cs="Arial"/>
                <w:b/>
              </w:rPr>
            </w:pPr>
            <w:r w:rsidRPr="008A12E7">
              <w:rPr>
                <w:rFonts w:ascii="Arial" w:hAnsi="Arial" w:cs="Arial"/>
                <w:b/>
              </w:rPr>
              <w:t xml:space="preserve">Facilitate Throughcare </w:t>
            </w:r>
          </w:p>
          <w:p w14:paraId="318B4B81" w14:textId="202E8E43" w:rsidR="00AD60AF" w:rsidRPr="00AC6F8A" w:rsidRDefault="00AD60AF" w:rsidP="00AD60AF">
            <w:pPr>
              <w:suppressAutoHyphens/>
              <w:jc w:val="both"/>
              <w:rPr>
                <w:rFonts w:ascii="Arial" w:hAnsi="Arial" w:cs="Arial"/>
                <w:b/>
                <w:color w:val="1F497D" w:themeColor="text2"/>
              </w:rPr>
            </w:pPr>
            <w:r w:rsidRPr="008A12E7">
              <w:rPr>
                <w:rFonts w:ascii="Arial" w:hAnsi="Arial" w:cs="Arial"/>
              </w:rPr>
              <w:t>Facilitate throughcare by working together with SPS colleagues as part of the Integrated Care Pathway and especially by developing contact with external faith-groups and organisations to the benefit of prisoners on release.  Signposting to throughcare organisations and follow-up after release.</w:t>
            </w:r>
          </w:p>
        </w:tc>
      </w:tr>
    </w:tbl>
    <w:p w14:paraId="3FE383FC" w14:textId="77777777" w:rsidR="00FB5429" w:rsidRDefault="00FB5429">
      <w:pPr>
        <w:rPr>
          <w:rFonts w:ascii="Arial" w:hAnsi="Arial" w:cs="Arial"/>
          <w:b/>
          <w:color w:val="1F497D" w:themeColor="text2"/>
          <w:sz w:val="24"/>
        </w:rPr>
      </w:pPr>
    </w:p>
    <w:p w14:paraId="70D46299" w14:textId="46CA3288" w:rsidR="005B7DE7" w:rsidRDefault="00FB5429">
      <w:pPr>
        <w:rPr>
          <w:rFonts w:ascii="Arial" w:hAnsi="Arial" w:cs="Arial"/>
          <w:b/>
          <w:color w:val="004295"/>
          <w:sz w:val="28"/>
        </w:rPr>
      </w:pPr>
      <w:r w:rsidRPr="00FB5429">
        <w:rPr>
          <w:rFonts w:ascii="Arial" w:hAnsi="Arial" w:cs="Arial"/>
          <w:b/>
          <w:color w:val="004295"/>
          <w:sz w:val="28"/>
        </w:rPr>
        <w:t>Person Specification</w:t>
      </w:r>
      <w:r w:rsidR="002D1B46">
        <w:rPr>
          <w:rFonts w:ascii="Arial" w:hAnsi="Arial" w:cs="Arial"/>
          <w:b/>
          <w:color w:val="004295"/>
          <w:sz w:val="28"/>
        </w:rPr>
        <w:t xml:space="preserve"> &amp; Assessment Information</w:t>
      </w:r>
    </w:p>
    <w:p w14:paraId="7BD0AA07" w14:textId="6C541B32" w:rsidR="0092361D" w:rsidRDefault="0092361D" w:rsidP="0092361D">
      <w:pPr>
        <w:rPr>
          <w:rFonts w:ascii="Arial" w:hAnsi="Arial" w:cs="Arial"/>
        </w:rPr>
      </w:pPr>
      <w:r>
        <w:rPr>
          <w:rFonts w:ascii="Arial" w:hAnsi="Arial" w:cs="Arial"/>
        </w:rPr>
        <w:t xml:space="preserve">Our selection approach is based upon the principle of merit which means that we will look to appointment the person who best meets the requirements of the role as outlined in the </w:t>
      </w:r>
      <w:r w:rsidR="0074092E">
        <w:rPr>
          <w:rFonts w:ascii="Arial" w:hAnsi="Arial" w:cs="Arial"/>
        </w:rPr>
        <w:t>p</w:t>
      </w:r>
      <w:r>
        <w:rPr>
          <w:rFonts w:ascii="Arial" w:hAnsi="Arial" w:cs="Arial"/>
        </w:rPr>
        <w:t xml:space="preserve">erson </w:t>
      </w:r>
      <w:r w:rsidR="0074092E">
        <w:rPr>
          <w:rFonts w:ascii="Arial" w:hAnsi="Arial" w:cs="Arial"/>
        </w:rPr>
        <w:t>s</w:t>
      </w:r>
      <w:r>
        <w:rPr>
          <w:rFonts w:ascii="Arial" w:hAnsi="Arial" w:cs="Arial"/>
        </w:rPr>
        <w:t xml:space="preserve">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 </w:t>
      </w: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4361"/>
        <w:gridCol w:w="2410"/>
        <w:gridCol w:w="2268"/>
      </w:tblGrid>
      <w:tr w:rsidR="005B7DE7" w:rsidRPr="00AC6F8A" w14:paraId="29569A4E" w14:textId="77777777" w:rsidTr="00450364">
        <w:tc>
          <w:tcPr>
            <w:tcW w:w="4361" w:type="dxa"/>
            <w:shd w:val="clear" w:color="auto" w:fill="DAEEF3"/>
          </w:tcPr>
          <w:p w14:paraId="1ED78D55" w14:textId="11BF1C6C" w:rsidR="005B7DE7" w:rsidRPr="00AC6F8A" w:rsidRDefault="00AC6F8A" w:rsidP="00AC6F8A">
            <w:pPr>
              <w:spacing w:before="120" w:after="120" w:line="240" w:lineRule="auto"/>
              <w:rPr>
                <w:rFonts w:ascii="Arial" w:eastAsia="Cambria" w:hAnsi="Arial" w:cs="Arial"/>
                <w:b/>
              </w:rPr>
            </w:pPr>
            <w:r w:rsidRPr="00AC6F8A">
              <w:rPr>
                <w:rFonts w:ascii="Arial" w:eastAsia="Cambria" w:hAnsi="Arial" w:cs="Arial"/>
                <w:b/>
              </w:rPr>
              <w:t>Criteria</w:t>
            </w:r>
            <w:r w:rsidR="006F2667" w:rsidRPr="00AC6F8A">
              <w:rPr>
                <w:rFonts w:ascii="Arial" w:eastAsia="Cambria" w:hAnsi="Arial" w:cs="Arial"/>
                <w:b/>
              </w:rPr>
              <w:t xml:space="preserve"> </w:t>
            </w:r>
          </w:p>
        </w:tc>
        <w:tc>
          <w:tcPr>
            <w:tcW w:w="2410" w:type="dxa"/>
            <w:shd w:val="clear" w:color="auto" w:fill="DAEEF3"/>
          </w:tcPr>
          <w:p w14:paraId="48A20A78" w14:textId="536E6C52" w:rsidR="005B7DE7" w:rsidRPr="00AC6F8A" w:rsidRDefault="005B7DE7" w:rsidP="00AC6F8A">
            <w:pPr>
              <w:spacing w:before="120" w:after="120" w:line="240" w:lineRule="auto"/>
              <w:rPr>
                <w:rFonts w:ascii="Arial" w:eastAsia="Cambria" w:hAnsi="Arial" w:cs="Arial"/>
                <w:b/>
              </w:rPr>
            </w:pPr>
            <w:r w:rsidRPr="00AC6F8A">
              <w:rPr>
                <w:rFonts w:ascii="Arial" w:eastAsia="Cambria" w:hAnsi="Arial" w:cs="Arial"/>
                <w:b/>
              </w:rPr>
              <w:t>Essential/Desirable</w:t>
            </w:r>
            <w:r w:rsidR="00AC6F8A">
              <w:rPr>
                <w:rFonts w:ascii="Arial" w:eastAsia="Cambria" w:hAnsi="Arial" w:cs="Arial"/>
                <w:b/>
              </w:rPr>
              <w:t>?</w:t>
            </w:r>
          </w:p>
        </w:tc>
        <w:tc>
          <w:tcPr>
            <w:tcW w:w="2268" w:type="dxa"/>
            <w:shd w:val="clear" w:color="auto" w:fill="DAEEF3"/>
          </w:tcPr>
          <w:p w14:paraId="0B78836D" w14:textId="2ABEF0C8" w:rsidR="005B7DE7" w:rsidRPr="00AC6F8A" w:rsidRDefault="00AC6F8A" w:rsidP="00AC6F8A">
            <w:pPr>
              <w:spacing w:before="120" w:after="120" w:line="240" w:lineRule="auto"/>
              <w:rPr>
                <w:rFonts w:ascii="Arial" w:eastAsia="Cambria" w:hAnsi="Arial" w:cs="Arial"/>
                <w:b/>
              </w:rPr>
            </w:pPr>
            <w:r>
              <w:rPr>
                <w:rFonts w:ascii="Arial" w:eastAsia="Cambria" w:hAnsi="Arial" w:cs="Arial"/>
                <w:b/>
              </w:rPr>
              <w:t>When assessed?</w:t>
            </w:r>
          </w:p>
        </w:tc>
      </w:tr>
      <w:tr w:rsidR="00D757C8" w:rsidRPr="00AC6F8A" w14:paraId="61056936" w14:textId="77777777" w:rsidTr="00AC6F8A">
        <w:trPr>
          <w:trHeight w:val="339"/>
        </w:trPr>
        <w:tc>
          <w:tcPr>
            <w:tcW w:w="9039" w:type="dxa"/>
            <w:gridSpan w:val="3"/>
            <w:shd w:val="clear" w:color="auto" w:fill="F2F2F2" w:themeFill="background1" w:themeFillShade="F2"/>
          </w:tcPr>
          <w:p w14:paraId="7A6A7487" w14:textId="77777777" w:rsidR="00D757C8" w:rsidRPr="00AC6F8A" w:rsidRDefault="00D757C8" w:rsidP="00AC6F8A">
            <w:pPr>
              <w:spacing w:before="120" w:after="120" w:line="240" w:lineRule="auto"/>
              <w:rPr>
                <w:rFonts w:ascii="Arial" w:eastAsia="Cambria" w:hAnsi="Arial" w:cs="Arial"/>
                <w:b/>
              </w:rPr>
            </w:pPr>
            <w:r w:rsidRPr="00AC6F8A">
              <w:rPr>
                <w:rFonts w:ascii="Arial" w:eastAsia="Cambria" w:hAnsi="Arial" w:cs="Arial"/>
                <w:b/>
              </w:rPr>
              <w:t>Qualifications</w:t>
            </w:r>
          </w:p>
        </w:tc>
      </w:tr>
      <w:tr w:rsidR="003C131F" w:rsidRPr="00AC6F8A" w14:paraId="5FF94E35" w14:textId="77777777" w:rsidTr="00450364">
        <w:trPr>
          <w:trHeight w:val="836"/>
        </w:trPr>
        <w:tc>
          <w:tcPr>
            <w:tcW w:w="4361" w:type="dxa"/>
            <w:shd w:val="clear" w:color="auto" w:fill="DAEEF3"/>
          </w:tcPr>
          <w:p w14:paraId="471A8629" w14:textId="77777777" w:rsidR="005F0A09" w:rsidRPr="005F0A09" w:rsidRDefault="005F0A09" w:rsidP="00FE6F49">
            <w:pPr>
              <w:pStyle w:val="ListParagraph"/>
              <w:numPr>
                <w:ilvl w:val="0"/>
                <w:numId w:val="8"/>
              </w:numPr>
              <w:jc w:val="both"/>
              <w:rPr>
                <w:rFonts w:ascii="Arial" w:hAnsi="Arial" w:cs="Arial"/>
              </w:rPr>
            </w:pPr>
            <w:r w:rsidRPr="005F0A09">
              <w:rPr>
                <w:rFonts w:ascii="Arial" w:hAnsi="Arial" w:cs="Arial"/>
              </w:rPr>
              <w:t>Hold a recognised qualification in Islamic Studies at '</w:t>
            </w:r>
            <w:proofErr w:type="spellStart"/>
            <w:r w:rsidRPr="005F0A09">
              <w:rPr>
                <w:rFonts w:ascii="Arial" w:hAnsi="Arial" w:cs="Arial"/>
              </w:rPr>
              <w:t>Alimiyyah</w:t>
            </w:r>
            <w:proofErr w:type="spellEnd"/>
            <w:r w:rsidRPr="005F0A09">
              <w:rPr>
                <w:rFonts w:ascii="Arial" w:hAnsi="Arial" w:cs="Arial"/>
              </w:rPr>
              <w:t xml:space="preserve"> / graduate level or demonstrate in-depth knowledge of Islam at an equivalent level. </w:t>
            </w:r>
          </w:p>
          <w:p w14:paraId="5F99AD08" w14:textId="77777777" w:rsidR="005F0A09" w:rsidRPr="005F0A09" w:rsidRDefault="005F0A09" w:rsidP="00FE6F49">
            <w:pPr>
              <w:jc w:val="both"/>
              <w:rPr>
                <w:rFonts w:ascii="Arial" w:hAnsi="Arial" w:cs="Arial"/>
              </w:rPr>
            </w:pPr>
            <w:r w:rsidRPr="005F0A09">
              <w:rPr>
                <w:rFonts w:ascii="Arial" w:hAnsi="Arial" w:cs="Arial"/>
              </w:rPr>
              <w:t xml:space="preserve"> </w:t>
            </w:r>
          </w:p>
          <w:p w14:paraId="258FF974" w14:textId="77777777" w:rsidR="005F0A09" w:rsidRPr="005F0A09" w:rsidRDefault="005F0A09" w:rsidP="00FE6F49">
            <w:pPr>
              <w:jc w:val="both"/>
              <w:rPr>
                <w:rFonts w:ascii="Arial" w:hAnsi="Arial" w:cs="Arial"/>
                <w:b/>
              </w:rPr>
            </w:pPr>
            <w:r w:rsidRPr="005F0A09">
              <w:rPr>
                <w:rFonts w:ascii="Arial" w:hAnsi="Arial" w:cs="Arial"/>
                <w:b/>
              </w:rPr>
              <w:t>ESSENTIAL</w:t>
            </w:r>
          </w:p>
          <w:p w14:paraId="1F61A00C" w14:textId="0033ED33" w:rsidR="005F0A09" w:rsidRPr="00E963AB" w:rsidRDefault="005F0A09" w:rsidP="00E963AB">
            <w:pPr>
              <w:pStyle w:val="ListParagraph"/>
              <w:numPr>
                <w:ilvl w:val="0"/>
                <w:numId w:val="8"/>
              </w:numPr>
              <w:jc w:val="both"/>
              <w:rPr>
                <w:rFonts w:ascii="Arial" w:hAnsi="Arial" w:cs="Arial"/>
                <w:color w:val="0E0E0E"/>
              </w:rPr>
            </w:pPr>
            <w:r w:rsidRPr="00E963AB">
              <w:rPr>
                <w:rFonts w:ascii="Arial" w:hAnsi="Arial" w:cs="Arial"/>
              </w:rPr>
              <w:lastRenderedPageBreak/>
              <w:t>To be eligible for this position,</w:t>
            </w:r>
            <w:r w:rsidR="00E963AB" w:rsidRPr="00E963AB">
              <w:rPr>
                <w:rFonts w:ascii="Arial" w:hAnsi="Arial" w:cs="Arial"/>
                <w:color w:val="0E0E0E"/>
              </w:rPr>
              <w:t xml:space="preserve"> you must be a practising Muslim and a </w:t>
            </w:r>
            <w:r w:rsidR="00E963AB" w:rsidRPr="00E963AB">
              <w:rPr>
                <w:rStyle w:val="s1"/>
                <w:rFonts w:ascii="Arial" w:hAnsi="Arial" w:cs="Arial"/>
                <w:color w:val="0E0E0E"/>
              </w:rPr>
              <w:t>recognised Islamic religious leader</w:t>
            </w:r>
            <w:r w:rsidR="00E963AB" w:rsidRPr="00E963AB">
              <w:rPr>
                <w:rFonts w:ascii="Arial" w:hAnsi="Arial" w:cs="Arial"/>
                <w:color w:val="0E0E0E"/>
              </w:rPr>
              <w:t xml:space="preserve"> in good standing with your community.</w:t>
            </w:r>
          </w:p>
          <w:p w14:paraId="7F45BC14" w14:textId="77777777" w:rsidR="005F0A09" w:rsidRPr="005F0A09" w:rsidRDefault="005F0A09" w:rsidP="00FE6F49">
            <w:pPr>
              <w:numPr>
                <w:ilvl w:val="0"/>
                <w:numId w:val="7"/>
              </w:numPr>
              <w:jc w:val="both"/>
              <w:rPr>
                <w:rFonts w:ascii="Arial" w:hAnsi="Arial" w:cs="Arial"/>
              </w:rPr>
            </w:pPr>
            <w:r w:rsidRPr="005F0A09">
              <w:rPr>
                <w:rFonts w:ascii="Arial" w:hAnsi="Arial" w:cs="Arial"/>
              </w:rPr>
              <w:t xml:space="preserve">Must have demonstrable knowledge of different schools of thought and denominations within Islam and be willing to help in, encourage interest in, and facilitate practice of those schools and denominations when required by different segments of the congregation.  </w:t>
            </w:r>
          </w:p>
          <w:p w14:paraId="314D55A9" w14:textId="77777777" w:rsidR="005F0A09" w:rsidRPr="005F0A09" w:rsidRDefault="005F0A09" w:rsidP="00FE6F49">
            <w:pPr>
              <w:numPr>
                <w:ilvl w:val="0"/>
                <w:numId w:val="7"/>
              </w:numPr>
              <w:jc w:val="both"/>
              <w:rPr>
                <w:rFonts w:ascii="Arial" w:hAnsi="Arial" w:cs="Arial"/>
              </w:rPr>
            </w:pPr>
            <w:r w:rsidRPr="005F0A09">
              <w:rPr>
                <w:rFonts w:ascii="Arial" w:hAnsi="Arial" w:cs="Arial"/>
              </w:rPr>
              <w:t xml:space="preserve">Be proficient in Tajweed (correct pronunciation of Arabic). </w:t>
            </w:r>
          </w:p>
          <w:p w14:paraId="7EDBFAC0" w14:textId="77777777" w:rsidR="005F0A09" w:rsidRPr="005F0A09" w:rsidRDefault="005F0A09" w:rsidP="00FE6F49">
            <w:pPr>
              <w:numPr>
                <w:ilvl w:val="0"/>
                <w:numId w:val="7"/>
              </w:numPr>
              <w:jc w:val="both"/>
              <w:rPr>
                <w:rFonts w:ascii="Arial" w:hAnsi="Arial" w:cs="Arial"/>
              </w:rPr>
            </w:pPr>
            <w:r w:rsidRPr="005F0A09">
              <w:rPr>
                <w:rFonts w:ascii="Arial" w:hAnsi="Arial" w:cs="Arial"/>
              </w:rPr>
              <w:t xml:space="preserve">Must be able to lead Islamic worship and provide recognised religious guidance within a custodial environment. </w:t>
            </w:r>
          </w:p>
          <w:p w14:paraId="582F8718" w14:textId="77777777" w:rsidR="005F0A09" w:rsidRPr="005F0A09" w:rsidRDefault="005F0A09" w:rsidP="00FE6F49">
            <w:pPr>
              <w:numPr>
                <w:ilvl w:val="0"/>
                <w:numId w:val="7"/>
              </w:numPr>
              <w:jc w:val="both"/>
              <w:rPr>
                <w:rFonts w:ascii="Arial" w:hAnsi="Arial" w:cs="Arial"/>
              </w:rPr>
            </w:pPr>
            <w:r w:rsidRPr="005F0A09">
              <w:rPr>
                <w:rFonts w:ascii="Arial" w:hAnsi="Arial" w:cs="Arial"/>
              </w:rPr>
              <w:t>If successful at interview, you will be asked to provide a formal endorsement from a recognised Muslim authority, acceptable to the SPS Islamic Chaplaincy Advisor. This letter must be on headed paper from your leadership body and signed off by the appropriate person.</w:t>
            </w:r>
          </w:p>
          <w:p w14:paraId="27A2145C" w14:textId="5B221F60" w:rsidR="003C131F" w:rsidRPr="00AC6F8A" w:rsidRDefault="003C131F" w:rsidP="00FE6F49">
            <w:pPr>
              <w:jc w:val="both"/>
              <w:rPr>
                <w:rFonts w:ascii="Arial" w:hAnsi="Arial" w:cs="Arial"/>
              </w:rPr>
            </w:pPr>
          </w:p>
        </w:tc>
        <w:tc>
          <w:tcPr>
            <w:tcW w:w="2410" w:type="dxa"/>
          </w:tcPr>
          <w:p w14:paraId="3B3A33CF" w14:textId="77777777" w:rsidR="00DA6B01" w:rsidRPr="00DA6B01" w:rsidRDefault="00DA6B01" w:rsidP="00DA6B01">
            <w:pPr>
              <w:rPr>
                <w:rFonts w:ascii="Arial" w:hAnsi="Arial" w:cs="Arial"/>
              </w:rPr>
            </w:pPr>
            <w:r w:rsidRPr="00DA6B01">
              <w:rPr>
                <w:rFonts w:ascii="Arial" w:hAnsi="Arial" w:cs="Arial"/>
              </w:rPr>
              <w:lastRenderedPageBreak/>
              <w:t>ESSENTIAL</w:t>
            </w:r>
          </w:p>
          <w:p w14:paraId="0FF3DBCD" w14:textId="69F5E6D2" w:rsidR="003C131F" w:rsidRPr="00AC6F8A" w:rsidRDefault="003C131F" w:rsidP="003C131F">
            <w:pPr>
              <w:spacing w:before="120" w:after="120" w:line="240" w:lineRule="auto"/>
              <w:rPr>
                <w:rFonts w:ascii="Arial" w:eastAsia="Cambria" w:hAnsi="Arial" w:cs="Arial"/>
              </w:rPr>
            </w:pPr>
          </w:p>
        </w:tc>
        <w:tc>
          <w:tcPr>
            <w:tcW w:w="2268" w:type="dxa"/>
          </w:tcPr>
          <w:p w14:paraId="45218632" w14:textId="77777777" w:rsidR="003C131F" w:rsidRDefault="00DA6B01" w:rsidP="003C131F">
            <w:pPr>
              <w:spacing w:before="120" w:after="120" w:line="240" w:lineRule="auto"/>
              <w:rPr>
                <w:rFonts w:ascii="Arial" w:eastAsia="Cambria" w:hAnsi="Arial" w:cs="Arial"/>
              </w:rPr>
            </w:pPr>
            <w:r>
              <w:rPr>
                <w:rFonts w:ascii="Arial" w:eastAsia="Cambria" w:hAnsi="Arial" w:cs="Arial"/>
              </w:rPr>
              <w:t>Application</w:t>
            </w:r>
          </w:p>
          <w:p w14:paraId="1943FACD" w14:textId="4802A4AC" w:rsidR="00DA6B01" w:rsidRPr="00AC6F8A" w:rsidRDefault="00DA6B01" w:rsidP="003C131F">
            <w:pPr>
              <w:spacing w:before="120" w:after="120" w:line="240" w:lineRule="auto"/>
              <w:rPr>
                <w:rFonts w:ascii="Arial" w:eastAsia="Cambria" w:hAnsi="Arial" w:cs="Arial"/>
              </w:rPr>
            </w:pPr>
            <w:r>
              <w:rPr>
                <w:rFonts w:ascii="Arial" w:eastAsia="Cambria" w:hAnsi="Arial" w:cs="Arial"/>
              </w:rPr>
              <w:t>Pre-employment Checks</w:t>
            </w:r>
          </w:p>
        </w:tc>
      </w:tr>
      <w:tr w:rsidR="003C131F" w:rsidRPr="00AC6F8A" w14:paraId="358B8264" w14:textId="77777777" w:rsidTr="00AC6F8A">
        <w:trPr>
          <w:trHeight w:val="429"/>
        </w:trPr>
        <w:tc>
          <w:tcPr>
            <w:tcW w:w="9039" w:type="dxa"/>
            <w:gridSpan w:val="3"/>
            <w:shd w:val="clear" w:color="auto" w:fill="F2F2F2" w:themeFill="background1" w:themeFillShade="F2"/>
          </w:tcPr>
          <w:p w14:paraId="3BEE06E6" w14:textId="77777777" w:rsidR="003C131F" w:rsidRPr="00AC6F8A" w:rsidRDefault="003C131F" w:rsidP="003C131F">
            <w:pPr>
              <w:spacing w:before="120" w:after="120" w:line="240" w:lineRule="auto"/>
              <w:rPr>
                <w:rFonts w:ascii="Arial" w:eastAsia="Cambria" w:hAnsi="Arial" w:cs="Arial"/>
                <w:b/>
              </w:rPr>
            </w:pPr>
            <w:r w:rsidRPr="00AC6F8A">
              <w:rPr>
                <w:rFonts w:ascii="Arial" w:eastAsia="Cambria" w:hAnsi="Arial" w:cs="Arial"/>
                <w:b/>
              </w:rPr>
              <w:t>Experience</w:t>
            </w:r>
          </w:p>
        </w:tc>
      </w:tr>
      <w:tr w:rsidR="003C131F" w:rsidRPr="00AC6F8A" w14:paraId="1579EE15" w14:textId="77777777" w:rsidTr="00450364">
        <w:trPr>
          <w:trHeight w:val="846"/>
        </w:trPr>
        <w:tc>
          <w:tcPr>
            <w:tcW w:w="4361" w:type="dxa"/>
            <w:shd w:val="clear" w:color="auto" w:fill="DAEEF3"/>
          </w:tcPr>
          <w:p w14:paraId="03E42365" w14:textId="77777777" w:rsidR="00DA6B01" w:rsidRPr="004D20F1" w:rsidRDefault="00DA6B01" w:rsidP="00DA6B01">
            <w:pPr>
              <w:rPr>
                <w:rFonts w:ascii="Arial" w:hAnsi="Arial" w:cs="Arial"/>
                <w:b/>
              </w:rPr>
            </w:pPr>
            <w:r w:rsidRPr="004D20F1">
              <w:rPr>
                <w:rFonts w:ascii="Arial" w:hAnsi="Arial" w:cs="Arial"/>
                <w:b/>
              </w:rPr>
              <w:t>Religious Practice Experience</w:t>
            </w:r>
          </w:p>
          <w:p w14:paraId="52E4A044" w14:textId="3A57A281" w:rsidR="00DA6B01" w:rsidRPr="00DA6B01" w:rsidRDefault="00DA6B01" w:rsidP="00DA6B01">
            <w:pPr>
              <w:rPr>
                <w:rFonts w:ascii="Arial" w:hAnsi="Arial" w:cs="Arial"/>
              </w:rPr>
            </w:pPr>
            <w:r w:rsidRPr="004D20F1">
              <w:rPr>
                <w:rFonts w:ascii="Arial" w:hAnsi="Arial" w:cs="Arial"/>
              </w:rPr>
              <w:t xml:space="preserve">Experience of leading worship and religious events in a community setting. </w:t>
            </w:r>
          </w:p>
          <w:p w14:paraId="3194DDE7" w14:textId="27E53782" w:rsidR="003C131F" w:rsidRPr="00AC6F8A" w:rsidRDefault="00DA6B01" w:rsidP="00DA6B01">
            <w:pPr>
              <w:spacing w:line="240" w:lineRule="auto"/>
              <w:rPr>
                <w:rFonts w:ascii="Arial" w:hAnsi="Arial" w:cs="Arial"/>
              </w:rPr>
            </w:pPr>
            <w:r w:rsidRPr="00CC2FFC">
              <w:rPr>
                <w:rStyle w:val="Strong"/>
                <w:rFonts w:ascii="Arial" w:hAnsi="Arial" w:cs="Arial"/>
              </w:rPr>
              <w:t xml:space="preserve">Application Question: </w:t>
            </w:r>
            <w:r w:rsidRPr="00CC2FFC">
              <w:rPr>
                <w:rFonts w:ascii="Arial" w:hAnsi="Arial" w:cs="Arial"/>
              </w:rPr>
              <w:t>Please briefly describe your experience of leading worship and religious events in a community setting? </w:t>
            </w:r>
          </w:p>
        </w:tc>
        <w:tc>
          <w:tcPr>
            <w:tcW w:w="2410" w:type="dxa"/>
          </w:tcPr>
          <w:p w14:paraId="7606DB64" w14:textId="77777777" w:rsidR="00DA6B01" w:rsidRPr="00DA6B01" w:rsidRDefault="00DA6B01" w:rsidP="00DA6B01">
            <w:pPr>
              <w:rPr>
                <w:rFonts w:ascii="Arial" w:hAnsi="Arial" w:cs="Arial"/>
              </w:rPr>
            </w:pPr>
            <w:r w:rsidRPr="00DA6B01">
              <w:rPr>
                <w:rFonts w:ascii="Arial" w:hAnsi="Arial" w:cs="Arial"/>
              </w:rPr>
              <w:t>ESSENTIAL</w:t>
            </w:r>
          </w:p>
          <w:p w14:paraId="3711A2B6" w14:textId="247226CD" w:rsidR="003C131F" w:rsidRPr="00AC6F8A" w:rsidRDefault="003C131F" w:rsidP="003C131F">
            <w:pPr>
              <w:spacing w:before="120" w:after="120" w:line="240" w:lineRule="auto"/>
              <w:rPr>
                <w:rFonts w:ascii="Arial" w:eastAsia="Cambria" w:hAnsi="Arial" w:cs="Arial"/>
              </w:rPr>
            </w:pPr>
          </w:p>
        </w:tc>
        <w:tc>
          <w:tcPr>
            <w:tcW w:w="2268" w:type="dxa"/>
          </w:tcPr>
          <w:p w14:paraId="32EDF5E0" w14:textId="77777777" w:rsidR="003C131F" w:rsidRDefault="00DA6B01" w:rsidP="00866420">
            <w:pPr>
              <w:spacing w:before="120" w:after="120" w:line="240" w:lineRule="auto"/>
              <w:rPr>
                <w:rFonts w:ascii="Arial" w:eastAsia="Cambria" w:hAnsi="Arial" w:cs="Arial"/>
              </w:rPr>
            </w:pPr>
            <w:r>
              <w:rPr>
                <w:rFonts w:ascii="Arial" w:eastAsia="Cambria" w:hAnsi="Arial" w:cs="Arial"/>
              </w:rPr>
              <w:t>Application Sift</w:t>
            </w:r>
          </w:p>
          <w:p w14:paraId="0C86410B" w14:textId="1B0BBD29" w:rsidR="00DA6B01" w:rsidRPr="00AC6F8A" w:rsidRDefault="00DA6B01" w:rsidP="00866420">
            <w:pPr>
              <w:spacing w:before="120" w:after="120" w:line="240" w:lineRule="auto"/>
              <w:rPr>
                <w:rFonts w:ascii="Arial" w:eastAsia="Cambria" w:hAnsi="Arial" w:cs="Arial"/>
              </w:rPr>
            </w:pPr>
            <w:r>
              <w:rPr>
                <w:rFonts w:ascii="Arial" w:eastAsia="Cambria" w:hAnsi="Arial" w:cs="Arial"/>
              </w:rPr>
              <w:t>Interview</w:t>
            </w:r>
          </w:p>
        </w:tc>
      </w:tr>
      <w:tr w:rsidR="00866420" w:rsidRPr="00AC6F8A" w14:paraId="5F901139" w14:textId="77777777" w:rsidTr="00450364">
        <w:trPr>
          <w:trHeight w:val="846"/>
        </w:trPr>
        <w:tc>
          <w:tcPr>
            <w:tcW w:w="4361" w:type="dxa"/>
            <w:shd w:val="clear" w:color="auto" w:fill="DAEEF3"/>
          </w:tcPr>
          <w:p w14:paraId="393256A8" w14:textId="77777777" w:rsidR="00DA6B01" w:rsidRPr="004D20F1" w:rsidRDefault="00DA6B01" w:rsidP="00DA6B01">
            <w:pPr>
              <w:rPr>
                <w:rFonts w:ascii="Arial" w:hAnsi="Arial" w:cs="Arial"/>
                <w:b/>
              </w:rPr>
            </w:pPr>
            <w:r w:rsidRPr="004D20F1">
              <w:rPr>
                <w:rFonts w:ascii="Arial" w:hAnsi="Arial" w:cs="Arial"/>
                <w:b/>
              </w:rPr>
              <w:t>Pastoral Care Experience</w:t>
            </w:r>
          </w:p>
          <w:p w14:paraId="35C157EE" w14:textId="302AA140" w:rsidR="00DA6B01" w:rsidRPr="00DA6B01" w:rsidRDefault="00DA6B01" w:rsidP="00DA6B01">
            <w:pPr>
              <w:rPr>
                <w:rFonts w:ascii="Arial" w:hAnsi="Arial" w:cs="Arial"/>
              </w:rPr>
            </w:pPr>
            <w:r w:rsidRPr="004D20F1">
              <w:rPr>
                <w:rFonts w:ascii="Arial" w:hAnsi="Arial" w:cs="Arial"/>
              </w:rPr>
              <w:lastRenderedPageBreak/>
              <w:t>Significant experience of providing pastoral care to people from different backgrounds and in different situations</w:t>
            </w:r>
            <w:r>
              <w:rPr>
                <w:rFonts w:ascii="Arial" w:hAnsi="Arial" w:cs="Arial"/>
              </w:rPr>
              <w:t>.</w:t>
            </w:r>
          </w:p>
          <w:p w14:paraId="63A247E2" w14:textId="55571B54" w:rsidR="00866420" w:rsidRDefault="00DA6B01" w:rsidP="00DA6B01">
            <w:pPr>
              <w:spacing w:line="240" w:lineRule="auto"/>
              <w:rPr>
                <w:rFonts w:ascii="Arial" w:hAnsi="Arial" w:cs="Arial"/>
              </w:rPr>
            </w:pPr>
            <w:r w:rsidRPr="00CC2FFC">
              <w:rPr>
                <w:rStyle w:val="Strong"/>
                <w:rFonts w:ascii="Arial" w:hAnsi="Arial" w:cs="Arial"/>
              </w:rPr>
              <w:t xml:space="preserve">Application Question: </w:t>
            </w:r>
            <w:r w:rsidRPr="00CC2FFC">
              <w:rPr>
                <w:rFonts w:ascii="Arial" w:hAnsi="Arial" w:cs="Arial"/>
              </w:rPr>
              <w:t>Please briefly describe your experience of providing pastoral care to a range of people?</w:t>
            </w:r>
          </w:p>
        </w:tc>
        <w:tc>
          <w:tcPr>
            <w:tcW w:w="2410" w:type="dxa"/>
          </w:tcPr>
          <w:p w14:paraId="4AFF655B" w14:textId="77777777" w:rsidR="00DA6B01" w:rsidRPr="00DA6B01" w:rsidRDefault="00DA6B01" w:rsidP="00DA6B01">
            <w:pPr>
              <w:rPr>
                <w:rFonts w:ascii="Arial" w:hAnsi="Arial" w:cs="Arial"/>
              </w:rPr>
            </w:pPr>
            <w:r w:rsidRPr="00DA6B01">
              <w:rPr>
                <w:rFonts w:ascii="Arial" w:hAnsi="Arial" w:cs="Arial"/>
              </w:rPr>
              <w:lastRenderedPageBreak/>
              <w:t>ESSENTIAL</w:t>
            </w:r>
          </w:p>
          <w:p w14:paraId="63AC8855" w14:textId="77777777" w:rsidR="00866420" w:rsidRDefault="00866420" w:rsidP="003C131F">
            <w:pPr>
              <w:spacing w:before="120" w:after="120" w:line="240" w:lineRule="auto"/>
              <w:rPr>
                <w:rFonts w:ascii="Arial" w:eastAsia="Cambria" w:hAnsi="Arial" w:cs="Arial"/>
              </w:rPr>
            </w:pPr>
          </w:p>
        </w:tc>
        <w:tc>
          <w:tcPr>
            <w:tcW w:w="2268" w:type="dxa"/>
          </w:tcPr>
          <w:p w14:paraId="13BB5180" w14:textId="77777777" w:rsidR="00866420" w:rsidRDefault="00DA6B01" w:rsidP="00866420">
            <w:pPr>
              <w:spacing w:before="120" w:after="120" w:line="240" w:lineRule="auto"/>
              <w:rPr>
                <w:rFonts w:ascii="Arial" w:eastAsia="Cambria" w:hAnsi="Arial" w:cs="Arial"/>
              </w:rPr>
            </w:pPr>
            <w:r>
              <w:rPr>
                <w:rFonts w:ascii="Arial" w:eastAsia="Cambria" w:hAnsi="Arial" w:cs="Arial"/>
              </w:rPr>
              <w:t>Application Sift</w:t>
            </w:r>
          </w:p>
          <w:p w14:paraId="6CF71FE9" w14:textId="7BDD27A6" w:rsidR="00DA6B01" w:rsidRDefault="00DA6B01" w:rsidP="00866420">
            <w:pPr>
              <w:spacing w:before="120" w:after="120" w:line="240" w:lineRule="auto"/>
              <w:rPr>
                <w:rFonts w:ascii="Arial" w:eastAsia="Cambria" w:hAnsi="Arial" w:cs="Arial"/>
              </w:rPr>
            </w:pPr>
            <w:r>
              <w:rPr>
                <w:rFonts w:ascii="Arial" w:eastAsia="Cambria" w:hAnsi="Arial" w:cs="Arial"/>
              </w:rPr>
              <w:t>Interview</w:t>
            </w:r>
          </w:p>
        </w:tc>
      </w:tr>
      <w:tr w:rsidR="003C131F" w:rsidRPr="00AC6F8A" w14:paraId="2F4F538B" w14:textId="77777777" w:rsidTr="00450364">
        <w:trPr>
          <w:trHeight w:val="832"/>
        </w:trPr>
        <w:tc>
          <w:tcPr>
            <w:tcW w:w="4361" w:type="dxa"/>
            <w:shd w:val="clear" w:color="auto" w:fill="DAEEF3"/>
          </w:tcPr>
          <w:p w14:paraId="364AA393" w14:textId="77777777" w:rsidR="00DA6B01" w:rsidRDefault="00DA6B01" w:rsidP="00DA6B01">
            <w:pPr>
              <w:rPr>
                <w:rFonts w:ascii="Arial" w:eastAsia="Times New Roman" w:hAnsi="Arial" w:cs="Arial"/>
                <w:b/>
                <w:szCs w:val="20"/>
                <w:lang w:eastAsia="en-GB"/>
              </w:rPr>
            </w:pPr>
            <w:r>
              <w:rPr>
                <w:rFonts w:ascii="Arial" w:eastAsia="Times New Roman" w:hAnsi="Arial" w:cs="Arial"/>
                <w:b/>
                <w:szCs w:val="20"/>
                <w:lang w:eastAsia="en-GB"/>
              </w:rPr>
              <w:t>Spiritual Care Experience</w:t>
            </w:r>
          </w:p>
          <w:p w14:paraId="36A7BD5C" w14:textId="2490BE0A" w:rsidR="00DA6B01" w:rsidRPr="00DA6B01" w:rsidRDefault="00DA6B01" w:rsidP="00DA6B01">
            <w:pPr>
              <w:rPr>
                <w:rFonts w:ascii="Arial" w:hAnsi="Arial" w:cs="Arial"/>
              </w:rPr>
            </w:pPr>
            <w:r w:rsidRPr="008A12E7">
              <w:rPr>
                <w:rFonts w:ascii="Arial" w:eastAsia="Times New Roman" w:hAnsi="Arial" w:cs="Arial"/>
                <w:szCs w:val="20"/>
                <w:lang w:eastAsia="en-GB"/>
              </w:rPr>
              <w:t xml:space="preserve">Experience of </w:t>
            </w:r>
            <w:r w:rsidRPr="008A12E7">
              <w:rPr>
                <w:rFonts w:ascii="Arial" w:hAnsi="Arial" w:cs="Arial"/>
              </w:rPr>
              <w:t xml:space="preserve">providing </w:t>
            </w:r>
            <w:r>
              <w:rPr>
                <w:rFonts w:ascii="Arial" w:hAnsi="Arial" w:cs="Arial"/>
              </w:rPr>
              <w:t xml:space="preserve">care and support to people of all faiths and none, </w:t>
            </w:r>
            <w:r w:rsidRPr="008A12E7">
              <w:rPr>
                <w:rFonts w:ascii="Arial" w:hAnsi="Arial" w:cs="Arial"/>
              </w:rPr>
              <w:t>encourag</w:t>
            </w:r>
            <w:r>
              <w:rPr>
                <w:rFonts w:ascii="Arial" w:hAnsi="Arial" w:cs="Arial"/>
              </w:rPr>
              <w:t>ing</w:t>
            </w:r>
            <w:r w:rsidRPr="008A12E7">
              <w:rPr>
                <w:rFonts w:ascii="Arial" w:hAnsi="Arial" w:cs="Arial"/>
              </w:rPr>
              <w:t xml:space="preserve">, role modelling, building self-esteem and opportunities to belong; accompanying   </w:t>
            </w:r>
            <w:r>
              <w:rPr>
                <w:rFonts w:ascii="Arial" w:hAnsi="Arial" w:cs="Arial"/>
              </w:rPr>
              <w:t xml:space="preserve">them </w:t>
            </w:r>
            <w:r w:rsidRPr="008A12E7">
              <w:rPr>
                <w:rFonts w:ascii="Arial" w:hAnsi="Arial" w:cs="Arial"/>
              </w:rPr>
              <w:t>on their journey to discover purpose</w:t>
            </w:r>
            <w:r>
              <w:rPr>
                <w:rFonts w:ascii="Arial" w:hAnsi="Arial" w:cs="Arial"/>
              </w:rPr>
              <w:t xml:space="preserve"> in their lives</w:t>
            </w:r>
            <w:r w:rsidRPr="008A12E7">
              <w:rPr>
                <w:rFonts w:ascii="Arial" w:hAnsi="Arial" w:cs="Arial"/>
              </w:rPr>
              <w:t xml:space="preserve">. </w:t>
            </w:r>
          </w:p>
          <w:p w14:paraId="50146011" w14:textId="5C183508" w:rsidR="003C131F" w:rsidRPr="00AC6F8A" w:rsidRDefault="00DA6B01" w:rsidP="00DA6B01">
            <w:pPr>
              <w:spacing w:line="240" w:lineRule="auto"/>
              <w:rPr>
                <w:rFonts w:ascii="Arial" w:eastAsia="Cambria" w:hAnsi="Arial" w:cs="Arial"/>
              </w:rPr>
            </w:pPr>
            <w:r w:rsidRPr="00CC2FFC">
              <w:rPr>
                <w:rStyle w:val="Strong"/>
                <w:rFonts w:ascii="Arial" w:hAnsi="Arial" w:cs="Arial"/>
              </w:rPr>
              <w:t>Application Question:</w:t>
            </w:r>
            <w:r w:rsidRPr="00CC2FFC">
              <w:rPr>
                <w:rFonts w:ascii="Arial" w:hAnsi="Arial" w:cs="Arial"/>
              </w:rPr>
              <w:t xml:space="preserve"> Please briefly describe your experience of providing spiritual care to people. Describing what you have done to support them on their journey? </w:t>
            </w:r>
          </w:p>
        </w:tc>
        <w:tc>
          <w:tcPr>
            <w:tcW w:w="2410" w:type="dxa"/>
          </w:tcPr>
          <w:p w14:paraId="1F0AF20E" w14:textId="77777777" w:rsidR="00DA6B01" w:rsidRPr="00DA6B01" w:rsidRDefault="00DA6B01" w:rsidP="00DA6B01">
            <w:pPr>
              <w:rPr>
                <w:rFonts w:ascii="Arial" w:hAnsi="Arial" w:cs="Arial"/>
              </w:rPr>
            </w:pPr>
            <w:r w:rsidRPr="00DA6B01">
              <w:rPr>
                <w:rFonts w:ascii="Arial" w:hAnsi="Arial" w:cs="Arial"/>
              </w:rPr>
              <w:t>ESSENTIAL</w:t>
            </w:r>
          </w:p>
          <w:p w14:paraId="38B65C45" w14:textId="399D0767" w:rsidR="003C131F" w:rsidRPr="00AC6F8A" w:rsidRDefault="003C131F" w:rsidP="003C131F">
            <w:pPr>
              <w:spacing w:before="120" w:after="120" w:line="240" w:lineRule="auto"/>
              <w:rPr>
                <w:rFonts w:ascii="Arial" w:eastAsia="Cambria" w:hAnsi="Arial" w:cs="Arial"/>
              </w:rPr>
            </w:pPr>
          </w:p>
        </w:tc>
        <w:tc>
          <w:tcPr>
            <w:tcW w:w="2268" w:type="dxa"/>
          </w:tcPr>
          <w:p w14:paraId="64834BEA" w14:textId="77777777" w:rsidR="00DA6B01" w:rsidRDefault="00DA6B01" w:rsidP="003C131F">
            <w:pPr>
              <w:spacing w:before="120" w:after="120" w:line="240" w:lineRule="auto"/>
              <w:rPr>
                <w:rFonts w:ascii="Arial" w:eastAsia="Cambria" w:hAnsi="Arial" w:cs="Arial"/>
              </w:rPr>
            </w:pPr>
            <w:r>
              <w:rPr>
                <w:rFonts w:ascii="Arial" w:eastAsia="Cambria" w:hAnsi="Arial" w:cs="Arial"/>
              </w:rPr>
              <w:t>Application Sift</w:t>
            </w:r>
          </w:p>
          <w:p w14:paraId="46FE92B7" w14:textId="4A4FBB59" w:rsidR="00DA6B01" w:rsidRPr="00AC6F8A" w:rsidRDefault="00DA6B01" w:rsidP="003C131F">
            <w:pPr>
              <w:spacing w:before="120" w:after="120" w:line="240" w:lineRule="auto"/>
              <w:rPr>
                <w:rFonts w:ascii="Arial" w:eastAsia="Cambria" w:hAnsi="Arial" w:cs="Arial"/>
              </w:rPr>
            </w:pPr>
            <w:r>
              <w:rPr>
                <w:rFonts w:ascii="Arial" w:eastAsia="Cambria" w:hAnsi="Arial" w:cs="Arial"/>
              </w:rPr>
              <w:t>Interview</w:t>
            </w:r>
          </w:p>
        </w:tc>
      </w:tr>
      <w:tr w:rsidR="003C131F" w:rsidRPr="00AC6F8A" w14:paraId="40071320" w14:textId="77777777" w:rsidTr="00AC6F8A">
        <w:trPr>
          <w:trHeight w:val="425"/>
        </w:trPr>
        <w:tc>
          <w:tcPr>
            <w:tcW w:w="9039" w:type="dxa"/>
            <w:gridSpan w:val="3"/>
            <w:shd w:val="clear" w:color="auto" w:fill="F2F2F2" w:themeFill="background1" w:themeFillShade="F2"/>
          </w:tcPr>
          <w:p w14:paraId="01AF601E" w14:textId="3F13BD81" w:rsidR="003C131F" w:rsidRPr="00AC6F8A" w:rsidRDefault="003C131F" w:rsidP="003C131F">
            <w:pPr>
              <w:spacing w:before="120" w:after="120" w:line="240" w:lineRule="auto"/>
              <w:rPr>
                <w:rFonts w:ascii="Arial" w:eastAsia="Cambria" w:hAnsi="Arial" w:cs="Arial"/>
              </w:rPr>
            </w:pPr>
            <w:r w:rsidRPr="00AC6F8A">
              <w:rPr>
                <w:rFonts w:ascii="Arial" w:eastAsia="Cambria" w:hAnsi="Arial" w:cs="Arial"/>
                <w:b/>
              </w:rPr>
              <w:t>Knowledge &amp; Skills</w:t>
            </w:r>
          </w:p>
        </w:tc>
      </w:tr>
      <w:tr w:rsidR="003C131F" w:rsidRPr="00AC6F8A" w14:paraId="7B294331" w14:textId="77777777" w:rsidTr="00ED70EC">
        <w:trPr>
          <w:trHeight w:val="836"/>
        </w:trPr>
        <w:tc>
          <w:tcPr>
            <w:tcW w:w="4361" w:type="dxa"/>
            <w:shd w:val="clear" w:color="auto" w:fill="DAEEF3"/>
            <w:vAlign w:val="center"/>
          </w:tcPr>
          <w:p w14:paraId="3F2271D2" w14:textId="77777777" w:rsidR="00DA6B01" w:rsidRPr="004D20F1" w:rsidRDefault="00DA6B01" w:rsidP="00DA6B01">
            <w:pPr>
              <w:rPr>
                <w:rFonts w:ascii="Arial" w:hAnsi="Arial" w:cs="Arial"/>
                <w:b/>
              </w:rPr>
            </w:pPr>
            <w:r w:rsidRPr="004D20F1">
              <w:rPr>
                <w:rFonts w:ascii="Arial" w:hAnsi="Arial" w:cs="Arial"/>
                <w:b/>
              </w:rPr>
              <w:t>Scottish C</w:t>
            </w:r>
            <w:r>
              <w:rPr>
                <w:rFonts w:ascii="Arial" w:hAnsi="Arial" w:cs="Arial"/>
                <w:b/>
              </w:rPr>
              <w:t>riminal Justice System Awareness</w:t>
            </w:r>
          </w:p>
          <w:p w14:paraId="38531429" w14:textId="6DA9659D" w:rsidR="003C131F" w:rsidRPr="00DA6B01" w:rsidRDefault="00DA6B01" w:rsidP="00DA6B01">
            <w:pPr>
              <w:rPr>
                <w:rFonts w:ascii="Arial" w:hAnsi="Arial" w:cs="Arial"/>
              </w:rPr>
            </w:pPr>
            <w:r>
              <w:rPr>
                <w:rFonts w:ascii="Arial" w:hAnsi="Arial" w:cs="Arial"/>
              </w:rPr>
              <w:t xml:space="preserve">Awareness </w:t>
            </w:r>
            <w:r w:rsidRPr="004D20F1">
              <w:rPr>
                <w:rFonts w:ascii="Arial" w:hAnsi="Arial" w:cs="Arial"/>
              </w:rPr>
              <w:t>of the Scottish Criminal Justice System and the pastoral challenges within a prison setting.</w:t>
            </w:r>
            <w:r>
              <w:rPr>
                <w:rFonts w:ascii="Arial" w:hAnsi="Arial" w:cs="Arial"/>
              </w:rPr>
              <w:t xml:space="preserve"> (Further reading and insight can be found through links detailed in job purpose.)</w:t>
            </w:r>
            <w:r w:rsidRPr="00DA6B01">
              <w:rPr>
                <w:rStyle w:val="A9"/>
                <w:rFonts w:ascii="Arial" w:hAnsi="Arial" w:cs="Arial"/>
              </w:rPr>
              <w:t xml:space="preserve">                                                                                                                                                </w:t>
            </w:r>
          </w:p>
        </w:tc>
        <w:tc>
          <w:tcPr>
            <w:tcW w:w="2410" w:type="dxa"/>
          </w:tcPr>
          <w:p w14:paraId="663931CC" w14:textId="4EB0AB30" w:rsidR="003C131F" w:rsidRPr="00AC6F8A" w:rsidRDefault="00DA6B01" w:rsidP="003C131F">
            <w:pPr>
              <w:spacing w:before="120" w:after="120" w:line="240" w:lineRule="auto"/>
              <w:rPr>
                <w:rFonts w:ascii="Arial" w:eastAsia="Cambria" w:hAnsi="Arial" w:cs="Arial"/>
              </w:rPr>
            </w:pPr>
            <w:r w:rsidRPr="00DA6B01">
              <w:rPr>
                <w:rStyle w:val="A9"/>
                <w:rFonts w:ascii="Arial" w:hAnsi="Arial" w:cs="Arial"/>
                <w:sz w:val="22"/>
              </w:rPr>
              <w:t>ESSENTIAL</w:t>
            </w:r>
          </w:p>
        </w:tc>
        <w:tc>
          <w:tcPr>
            <w:tcW w:w="2268" w:type="dxa"/>
          </w:tcPr>
          <w:p w14:paraId="3B385532" w14:textId="2BFAD711" w:rsidR="003C131F" w:rsidRPr="00AC6F8A" w:rsidRDefault="00E6306E" w:rsidP="00E6306E">
            <w:pPr>
              <w:spacing w:before="120" w:after="120" w:line="240" w:lineRule="auto"/>
              <w:rPr>
                <w:rFonts w:ascii="Arial" w:eastAsia="Cambria" w:hAnsi="Arial" w:cs="Arial"/>
              </w:rPr>
            </w:pPr>
            <w:r w:rsidRPr="00E6306E">
              <w:rPr>
                <w:rFonts w:ascii="Arial" w:eastAsia="Cambria" w:hAnsi="Arial" w:cs="Arial"/>
              </w:rPr>
              <w:t>Presentation</w:t>
            </w:r>
            <w:r w:rsidR="00972612">
              <w:rPr>
                <w:rFonts w:ascii="Arial" w:eastAsia="Cambria" w:hAnsi="Arial" w:cs="Arial"/>
              </w:rPr>
              <w:t xml:space="preserve"> / Interview</w:t>
            </w:r>
          </w:p>
        </w:tc>
      </w:tr>
      <w:tr w:rsidR="003C131F" w:rsidRPr="00AC6F8A" w14:paraId="0E437D4B" w14:textId="77777777" w:rsidTr="002D32F1">
        <w:trPr>
          <w:trHeight w:val="834"/>
        </w:trPr>
        <w:tc>
          <w:tcPr>
            <w:tcW w:w="4361" w:type="dxa"/>
            <w:shd w:val="clear" w:color="auto" w:fill="DAEEF3"/>
            <w:vAlign w:val="center"/>
          </w:tcPr>
          <w:p w14:paraId="753F4126" w14:textId="77777777" w:rsidR="00DA6B01" w:rsidRPr="004D20F1" w:rsidRDefault="00DA6B01" w:rsidP="00DA6B01">
            <w:pPr>
              <w:rPr>
                <w:rFonts w:ascii="Arial" w:hAnsi="Arial" w:cs="Arial"/>
                <w:b/>
              </w:rPr>
            </w:pPr>
            <w:r w:rsidRPr="004D20F1">
              <w:rPr>
                <w:rFonts w:ascii="Arial" w:hAnsi="Arial" w:cs="Arial"/>
                <w:b/>
              </w:rPr>
              <w:t>Communication Skills</w:t>
            </w:r>
          </w:p>
          <w:p w14:paraId="16B34C63" w14:textId="77777777" w:rsidR="00DA6B01" w:rsidRPr="004D20F1" w:rsidRDefault="00DA6B01" w:rsidP="00DA6B01">
            <w:pPr>
              <w:rPr>
                <w:rFonts w:ascii="Arial" w:hAnsi="Arial" w:cs="Arial"/>
              </w:rPr>
            </w:pPr>
            <w:r w:rsidRPr="004D20F1">
              <w:rPr>
                <w:rFonts w:ascii="Arial" w:hAnsi="Arial" w:cs="Arial"/>
              </w:rPr>
              <w:t>Excellent written and oral communication skills,</w:t>
            </w:r>
            <w:r>
              <w:rPr>
                <w:rFonts w:ascii="Arial" w:hAnsi="Arial" w:cs="Arial"/>
              </w:rPr>
              <w:t xml:space="preserve"> including leading prayer-groups, etc.</w:t>
            </w:r>
            <w:r w:rsidRPr="004D20F1">
              <w:rPr>
                <w:rFonts w:ascii="Arial" w:hAnsi="Arial" w:cs="Arial"/>
              </w:rPr>
              <w:t xml:space="preserve"> with evidence of the ability to exercise effective listening abilities and adapt communication style to suit the needs of the audience. </w:t>
            </w:r>
          </w:p>
          <w:p w14:paraId="3AE77C03" w14:textId="76C9EB3B" w:rsidR="003C131F" w:rsidRPr="009B738A" w:rsidRDefault="003C131F" w:rsidP="00DA6B01">
            <w:pPr>
              <w:suppressAutoHyphens/>
              <w:spacing w:after="0" w:line="240" w:lineRule="auto"/>
            </w:pPr>
          </w:p>
        </w:tc>
        <w:tc>
          <w:tcPr>
            <w:tcW w:w="2410" w:type="dxa"/>
          </w:tcPr>
          <w:p w14:paraId="5D8D5D59" w14:textId="3B521FC9" w:rsidR="003C131F" w:rsidRPr="00DA6B01" w:rsidRDefault="00DA6B01" w:rsidP="003C131F">
            <w:pPr>
              <w:spacing w:before="120" w:after="120" w:line="240" w:lineRule="auto"/>
              <w:rPr>
                <w:rFonts w:ascii="Arial" w:eastAsia="Cambria" w:hAnsi="Arial" w:cs="Arial"/>
              </w:rPr>
            </w:pPr>
            <w:r w:rsidRPr="00DA6B01">
              <w:rPr>
                <w:rFonts w:ascii="Arial" w:hAnsi="Arial" w:cs="Arial"/>
              </w:rPr>
              <w:t>ESSENTIAL</w:t>
            </w:r>
          </w:p>
        </w:tc>
        <w:tc>
          <w:tcPr>
            <w:tcW w:w="2268" w:type="dxa"/>
          </w:tcPr>
          <w:p w14:paraId="3598EF68" w14:textId="77777777" w:rsidR="0034260A" w:rsidRPr="00E6306E" w:rsidRDefault="0034260A" w:rsidP="0034260A">
            <w:pPr>
              <w:spacing w:before="120" w:after="120" w:line="240" w:lineRule="auto"/>
              <w:rPr>
                <w:rFonts w:ascii="Arial" w:eastAsia="Cambria" w:hAnsi="Arial" w:cs="Arial"/>
              </w:rPr>
            </w:pPr>
            <w:r w:rsidRPr="00E6306E">
              <w:rPr>
                <w:rFonts w:ascii="Arial" w:eastAsia="Cambria" w:hAnsi="Arial" w:cs="Arial"/>
              </w:rPr>
              <w:t>Presentation</w:t>
            </w:r>
          </w:p>
          <w:p w14:paraId="47254744" w14:textId="77777777" w:rsidR="0034260A" w:rsidRPr="00E6306E" w:rsidRDefault="0034260A" w:rsidP="0034260A">
            <w:pPr>
              <w:spacing w:before="120" w:after="120" w:line="240" w:lineRule="auto"/>
              <w:rPr>
                <w:rFonts w:ascii="Arial" w:eastAsia="Cambria" w:hAnsi="Arial" w:cs="Arial"/>
              </w:rPr>
            </w:pPr>
            <w:r>
              <w:rPr>
                <w:rFonts w:ascii="Arial" w:eastAsia="Cambria" w:hAnsi="Arial" w:cs="Arial"/>
              </w:rPr>
              <w:t>Sermon</w:t>
            </w:r>
          </w:p>
          <w:p w14:paraId="13430C81" w14:textId="7C2BD769" w:rsidR="003C131F" w:rsidRPr="00AC6F8A" w:rsidRDefault="0034260A" w:rsidP="0034260A">
            <w:pPr>
              <w:spacing w:before="120" w:after="120" w:line="240" w:lineRule="auto"/>
              <w:rPr>
                <w:rFonts w:ascii="Arial" w:eastAsia="Cambria" w:hAnsi="Arial" w:cs="Arial"/>
              </w:rPr>
            </w:pPr>
            <w:r>
              <w:rPr>
                <w:rFonts w:ascii="Arial" w:eastAsia="Cambria" w:hAnsi="Arial" w:cs="Arial"/>
              </w:rPr>
              <w:t>Religious teaching</w:t>
            </w:r>
          </w:p>
        </w:tc>
      </w:tr>
      <w:tr w:rsidR="003C131F" w:rsidRPr="00AC6F8A" w14:paraId="0696C565" w14:textId="77777777" w:rsidTr="000C5462">
        <w:trPr>
          <w:trHeight w:val="846"/>
        </w:trPr>
        <w:tc>
          <w:tcPr>
            <w:tcW w:w="4361" w:type="dxa"/>
            <w:shd w:val="clear" w:color="auto" w:fill="DAEEF3"/>
            <w:vAlign w:val="center"/>
          </w:tcPr>
          <w:p w14:paraId="5242D3FC" w14:textId="77777777" w:rsidR="00DA6B01" w:rsidRPr="004D20F1" w:rsidRDefault="00DA6B01" w:rsidP="00DA6B01">
            <w:pPr>
              <w:rPr>
                <w:rFonts w:ascii="Arial" w:hAnsi="Arial" w:cs="Arial"/>
                <w:b/>
              </w:rPr>
            </w:pPr>
            <w:r w:rsidRPr="004D20F1">
              <w:rPr>
                <w:rFonts w:ascii="Arial" w:hAnsi="Arial" w:cs="Arial"/>
                <w:b/>
              </w:rPr>
              <w:t>Relationship Management Experience</w:t>
            </w:r>
          </w:p>
          <w:p w14:paraId="4B534DC6" w14:textId="4032A375" w:rsidR="003C131F" w:rsidRPr="00DA6B01" w:rsidRDefault="00DA6B01" w:rsidP="00DA6B01">
            <w:pPr>
              <w:rPr>
                <w:rFonts w:ascii="Arial" w:hAnsi="Arial" w:cs="Arial"/>
              </w:rPr>
            </w:pPr>
            <w:r>
              <w:rPr>
                <w:rFonts w:ascii="Arial" w:hAnsi="Arial" w:cs="Arial"/>
              </w:rPr>
              <w:t>Ability to build and maintain</w:t>
            </w:r>
            <w:r w:rsidRPr="004D20F1">
              <w:rPr>
                <w:rFonts w:ascii="Arial" w:hAnsi="Arial" w:cs="Arial"/>
              </w:rPr>
              <w:t xml:space="preserve"> effective relationships with a wide range of internal and external stakeholders and teams, demonstrating your ability to lead by </w:t>
            </w:r>
            <w:r w:rsidRPr="004D20F1">
              <w:rPr>
                <w:rFonts w:ascii="Arial" w:hAnsi="Arial" w:cs="Arial"/>
              </w:rPr>
              <w:lastRenderedPageBreak/>
              <w:t xml:space="preserve">example and positively influence others with integrity and impartiality. </w:t>
            </w:r>
          </w:p>
        </w:tc>
        <w:tc>
          <w:tcPr>
            <w:tcW w:w="2410" w:type="dxa"/>
          </w:tcPr>
          <w:p w14:paraId="55DB7CD2" w14:textId="164F2F3E" w:rsidR="003C131F" w:rsidRPr="00AC6F8A" w:rsidRDefault="00DA6B01" w:rsidP="003C131F">
            <w:pPr>
              <w:spacing w:before="120" w:after="120" w:line="240" w:lineRule="auto"/>
              <w:rPr>
                <w:rFonts w:ascii="Arial" w:eastAsia="Cambria" w:hAnsi="Arial" w:cs="Arial"/>
              </w:rPr>
            </w:pPr>
            <w:r w:rsidRPr="00DA6B01">
              <w:rPr>
                <w:rFonts w:ascii="Arial" w:hAnsi="Arial" w:cs="Arial"/>
              </w:rPr>
              <w:lastRenderedPageBreak/>
              <w:t>ESSENTIAL</w:t>
            </w:r>
          </w:p>
        </w:tc>
        <w:tc>
          <w:tcPr>
            <w:tcW w:w="2268" w:type="dxa"/>
          </w:tcPr>
          <w:p w14:paraId="60506099" w14:textId="03050411" w:rsidR="003C131F" w:rsidRPr="00AC6F8A" w:rsidRDefault="00DA6B01" w:rsidP="003C131F">
            <w:pPr>
              <w:spacing w:before="120" w:after="120" w:line="240" w:lineRule="auto"/>
              <w:rPr>
                <w:rFonts w:ascii="Arial" w:eastAsia="Cambria" w:hAnsi="Arial" w:cs="Arial"/>
              </w:rPr>
            </w:pPr>
            <w:r>
              <w:rPr>
                <w:rFonts w:ascii="Arial" w:eastAsia="Cambria" w:hAnsi="Arial" w:cs="Arial"/>
              </w:rPr>
              <w:t>Interview</w:t>
            </w:r>
          </w:p>
        </w:tc>
      </w:tr>
      <w:tr w:rsidR="003C131F" w:rsidRPr="00AC6F8A" w14:paraId="70F8CE90" w14:textId="77777777" w:rsidTr="007F5A7F">
        <w:trPr>
          <w:trHeight w:val="844"/>
        </w:trPr>
        <w:tc>
          <w:tcPr>
            <w:tcW w:w="4361" w:type="dxa"/>
            <w:shd w:val="clear" w:color="auto" w:fill="DAEEF3"/>
            <w:vAlign w:val="center"/>
          </w:tcPr>
          <w:p w14:paraId="589425B1" w14:textId="77777777" w:rsidR="00DA6B01" w:rsidRDefault="00DA6B01" w:rsidP="00DA6B01">
            <w:pPr>
              <w:rPr>
                <w:rFonts w:ascii="Arial" w:hAnsi="Arial" w:cs="Arial"/>
                <w:b/>
              </w:rPr>
            </w:pPr>
            <w:r>
              <w:rPr>
                <w:rFonts w:ascii="Arial" w:hAnsi="Arial" w:cs="Arial"/>
                <w:b/>
              </w:rPr>
              <w:t>Problem Solving and Decision Making</w:t>
            </w:r>
          </w:p>
          <w:p w14:paraId="0F5230F0" w14:textId="03C4251B" w:rsidR="003C131F" w:rsidRPr="00DA6B01" w:rsidRDefault="00DA6B01" w:rsidP="00DA6B01">
            <w:pPr>
              <w:rPr>
                <w:rFonts w:ascii="Arial" w:hAnsi="Arial" w:cs="Arial"/>
              </w:rPr>
            </w:pPr>
            <w:r w:rsidRPr="00220A84">
              <w:rPr>
                <w:rFonts w:ascii="Arial" w:hAnsi="Arial" w:cs="Arial"/>
              </w:rPr>
              <w:t xml:space="preserve">Excellent decision-making skills with evidence of your ability to exercise a high level of initiative, judgement and discretion in deciding appropriate actions to be undertaken. </w:t>
            </w:r>
          </w:p>
        </w:tc>
        <w:tc>
          <w:tcPr>
            <w:tcW w:w="2410" w:type="dxa"/>
          </w:tcPr>
          <w:p w14:paraId="5F2C31D1" w14:textId="2EEA1A32" w:rsidR="003C131F" w:rsidRPr="00AC6F8A" w:rsidRDefault="00DA6B01" w:rsidP="003C131F">
            <w:pPr>
              <w:spacing w:before="120" w:after="120" w:line="240" w:lineRule="auto"/>
              <w:rPr>
                <w:rFonts w:ascii="Arial" w:eastAsia="Cambria" w:hAnsi="Arial" w:cs="Arial"/>
              </w:rPr>
            </w:pPr>
            <w:r w:rsidRPr="00DA6B01">
              <w:rPr>
                <w:rFonts w:ascii="Arial" w:hAnsi="Arial" w:cs="Arial"/>
              </w:rPr>
              <w:t>ESSENTIAL</w:t>
            </w:r>
          </w:p>
        </w:tc>
        <w:tc>
          <w:tcPr>
            <w:tcW w:w="2268" w:type="dxa"/>
          </w:tcPr>
          <w:p w14:paraId="3D7FF578" w14:textId="782E39E2" w:rsidR="003C131F" w:rsidRPr="00AC6F8A" w:rsidRDefault="00DA6B01" w:rsidP="003C131F">
            <w:pPr>
              <w:spacing w:before="120" w:after="120" w:line="240" w:lineRule="auto"/>
              <w:rPr>
                <w:rFonts w:ascii="Arial" w:eastAsia="Cambria" w:hAnsi="Arial" w:cs="Arial"/>
              </w:rPr>
            </w:pPr>
            <w:r>
              <w:rPr>
                <w:rFonts w:ascii="Arial" w:eastAsia="Cambria" w:hAnsi="Arial" w:cs="Arial"/>
              </w:rPr>
              <w:t>Interview</w:t>
            </w:r>
          </w:p>
        </w:tc>
      </w:tr>
    </w:tbl>
    <w:p w14:paraId="14195F94" w14:textId="77777777" w:rsidR="005B7DE7" w:rsidRDefault="005B7DE7">
      <w:pPr>
        <w:rPr>
          <w:rFonts w:ascii="Arial" w:hAnsi="Arial" w:cs="Arial"/>
        </w:rPr>
      </w:pPr>
    </w:p>
    <w:p w14:paraId="79345CBD" w14:textId="77777777" w:rsidR="0074092E" w:rsidRDefault="0074092E">
      <w:pPr>
        <w:rPr>
          <w:rFonts w:ascii="Arial" w:hAnsi="Arial" w:cs="Arial"/>
          <w:b/>
          <w:color w:val="004295"/>
          <w:sz w:val="28"/>
        </w:rPr>
      </w:pPr>
      <w:r>
        <w:rPr>
          <w:rFonts w:ascii="Arial" w:hAnsi="Arial" w:cs="Arial"/>
          <w:b/>
          <w:color w:val="004295"/>
          <w:sz w:val="28"/>
        </w:rPr>
        <w:br w:type="page"/>
      </w:r>
    </w:p>
    <w:p w14:paraId="09C31E5A" w14:textId="6AA93A74" w:rsidR="005B7DE7" w:rsidRPr="00450364" w:rsidRDefault="006F2667" w:rsidP="005B7DE7">
      <w:pPr>
        <w:rPr>
          <w:rFonts w:ascii="Arial" w:hAnsi="Arial" w:cs="Arial"/>
          <w:b/>
          <w:color w:val="004295"/>
          <w:sz w:val="28"/>
        </w:rPr>
      </w:pPr>
      <w:r w:rsidRPr="00450364">
        <w:rPr>
          <w:rFonts w:ascii="Arial" w:hAnsi="Arial" w:cs="Arial"/>
          <w:b/>
          <w:color w:val="004295"/>
          <w:sz w:val="28"/>
        </w:rPr>
        <w:lastRenderedPageBreak/>
        <w:t xml:space="preserve">Selection Process </w:t>
      </w:r>
      <w:r w:rsidR="002D1B46">
        <w:rPr>
          <w:rFonts w:ascii="Arial" w:hAnsi="Arial" w:cs="Arial"/>
          <w:b/>
          <w:color w:val="004295"/>
          <w:sz w:val="28"/>
        </w:rPr>
        <w:t>Key D</w:t>
      </w:r>
      <w:r w:rsidRPr="00450364">
        <w:rPr>
          <w:rFonts w:ascii="Arial" w:hAnsi="Arial" w:cs="Arial"/>
          <w:b/>
          <w:color w:val="004295"/>
          <w:sz w:val="28"/>
        </w:rPr>
        <w:t>ates</w:t>
      </w:r>
    </w:p>
    <w:tbl>
      <w:tblPr>
        <w:tblW w:w="9039"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2093"/>
        <w:gridCol w:w="2315"/>
        <w:gridCol w:w="2315"/>
        <w:gridCol w:w="2316"/>
      </w:tblGrid>
      <w:tr w:rsidR="00AC6F8A" w:rsidRPr="00AC6F8A" w14:paraId="65FE5B91" w14:textId="65784629" w:rsidTr="00AC6F8A">
        <w:trPr>
          <w:trHeight w:val="580"/>
        </w:trPr>
        <w:tc>
          <w:tcPr>
            <w:tcW w:w="2093" w:type="dxa"/>
            <w:shd w:val="clear" w:color="auto" w:fill="DAEEF3"/>
            <w:vAlign w:val="center"/>
          </w:tcPr>
          <w:p w14:paraId="1D701C78" w14:textId="472CE251" w:rsidR="00450364" w:rsidRPr="00AC6F8A" w:rsidRDefault="00450364" w:rsidP="00AC6F8A">
            <w:pPr>
              <w:spacing w:before="100" w:beforeAutospacing="1"/>
              <w:rPr>
                <w:rFonts w:ascii="Arial" w:eastAsia="Times New Roman" w:hAnsi="Arial" w:cs="Arial"/>
                <w:b/>
                <w:lang w:eastAsia="en-GB"/>
              </w:rPr>
            </w:pPr>
            <w:r w:rsidRPr="00AC6F8A">
              <w:rPr>
                <w:rFonts w:ascii="Arial" w:eastAsia="Times New Roman" w:hAnsi="Arial" w:cs="Arial"/>
                <w:b/>
                <w:lang w:eastAsia="en-GB"/>
              </w:rPr>
              <w:t>Vacancy Closes</w:t>
            </w:r>
            <w:r w:rsidR="00AC6F8A" w:rsidRPr="00AC6F8A">
              <w:rPr>
                <w:rFonts w:ascii="Arial" w:eastAsia="Times New Roman" w:hAnsi="Arial" w:cs="Arial"/>
                <w:b/>
                <w:lang w:eastAsia="en-GB"/>
              </w:rPr>
              <w:t xml:space="preserve"> for Applications</w:t>
            </w:r>
          </w:p>
        </w:tc>
        <w:tc>
          <w:tcPr>
            <w:tcW w:w="2315" w:type="dxa"/>
            <w:vAlign w:val="center"/>
          </w:tcPr>
          <w:p w14:paraId="4F74DCB8" w14:textId="3B13363F" w:rsidR="00450364" w:rsidRPr="00AC6F8A" w:rsidRDefault="00583294" w:rsidP="00AC6F8A">
            <w:pPr>
              <w:rPr>
                <w:rFonts w:ascii="Arial" w:hAnsi="Arial" w:cs="Arial"/>
              </w:rPr>
            </w:pPr>
            <w:sdt>
              <w:sdtPr>
                <w:rPr>
                  <w:rFonts w:ascii="Arial" w:hAnsi="Arial" w:cs="Arial"/>
                  <w:szCs w:val="28"/>
                </w:rPr>
                <w:id w:val="1788850143"/>
                <w:placeholder>
                  <w:docPart w:val="62098AE6E7A74FF79B983731837D97C1"/>
                </w:placeholder>
                <w:date w:fullDate="2026-08-02T00:00:00Z">
                  <w:dateFormat w:val="dd MMMM yyyy"/>
                  <w:lid w:val="en-GB"/>
                  <w:storeMappedDataAs w:val="dateTime"/>
                  <w:calendar w:val="gregorian"/>
                </w:date>
              </w:sdtPr>
              <w:sdtEndPr/>
              <w:sdtContent>
                <w:r w:rsidR="00660086">
                  <w:rPr>
                    <w:rFonts w:ascii="Arial" w:hAnsi="Arial" w:cs="Arial"/>
                    <w:szCs w:val="28"/>
                  </w:rPr>
                  <w:t>02 August 2026</w:t>
                </w:r>
              </w:sdtContent>
            </w:sdt>
          </w:p>
        </w:tc>
        <w:tc>
          <w:tcPr>
            <w:tcW w:w="2315" w:type="dxa"/>
            <w:shd w:val="clear" w:color="auto" w:fill="DAEEF3"/>
            <w:vAlign w:val="center"/>
          </w:tcPr>
          <w:p w14:paraId="52288336" w14:textId="28E7BB56" w:rsidR="00450364" w:rsidRPr="00AC6F8A" w:rsidRDefault="00450364" w:rsidP="00AC6F8A">
            <w:pPr>
              <w:rPr>
                <w:rFonts w:ascii="Arial" w:hAnsi="Arial" w:cs="Arial"/>
                <w:b/>
              </w:rPr>
            </w:pPr>
            <w:r w:rsidRPr="00AC6F8A">
              <w:rPr>
                <w:rFonts w:ascii="Arial" w:hAnsi="Arial" w:cs="Arial"/>
                <w:b/>
              </w:rPr>
              <w:t>Time</w:t>
            </w:r>
          </w:p>
        </w:tc>
        <w:tc>
          <w:tcPr>
            <w:tcW w:w="2316" w:type="dxa"/>
            <w:vAlign w:val="center"/>
          </w:tcPr>
          <w:p w14:paraId="773E932B" w14:textId="5D53AB59" w:rsidR="00450364" w:rsidRPr="00AC6F8A" w:rsidRDefault="00660086" w:rsidP="00AC6F8A">
            <w:pPr>
              <w:rPr>
                <w:rFonts w:ascii="Arial" w:hAnsi="Arial" w:cs="Arial"/>
              </w:rPr>
            </w:pPr>
            <w:r>
              <w:rPr>
                <w:rFonts w:ascii="Arial" w:hAnsi="Arial" w:cs="Arial"/>
              </w:rPr>
              <w:t>23:55</w:t>
            </w:r>
          </w:p>
        </w:tc>
      </w:tr>
      <w:tr w:rsidR="00DA6B01" w:rsidRPr="00AC6F8A" w14:paraId="65F06F52" w14:textId="77777777" w:rsidTr="00113BEB">
        <w:trPr>
          <w:trHeight w:val="580"/>
        </w:trPr>
        <w:tc>
          <w:tcPr>
            <w:tcW w:w="2093" w:type="dxa"/>
            <w:shd w:val="clear" w:color="auto" w:fill="DAEEF3"/>
            <w:vAlign w:val="center"/>
          </w:tcPr>
          <w:p w14:paraId="568F28C2" w14:textId="301A4C29" w:rsidR="00DA6B01" w:rsidRPr="00AC6F8A" w:rsidRDefault="00DA6B01" w:rsidP="00AC6F8A">
            <w:pPr>
              <w:spacing w:before="100" w:beforeAutospacing="1"/>
              <w:rPr>
                <w:rFonts w:ascii="Arial" w:eastAsia="Times New Roman" w:hAnsi="Arial" w:cs="Arial"/>
                <w:b/>
                <w:lang w:eastAsia="en-GB"/>
              </w:rPr>
            </w:pPr>
            <w:r>
              <w:rPr>
                <w:rFonts w:ascii="Arial" w:eastAsia="Times New Roman" w:hAnsi="Arial" w:cs="Arial"/>
                <w:b/>
                <w:lang w:eastAsia="en-GB"/>
              </w:rPr>
              <w:t>Application Sift</w:t>
            </w:r>
          </w:p>
        </w:tc>
        <w:tc>
          <w:tcPr>
            <w:tcW w:w="6946" w:type="dxa"/>
            <w:gridSpan w:val="3"/>
            <w:vAlign w:val="center"/>
          </w:tcPr>
          <w:p w14:paraId="2E8028FF" w14:textId="67428F10" w:rsidR="00DA6B01" w:rsidRDefault="00DD6393" w:rsidP="00AC6F8A">
            <w:pPr>
              <w:rPr>
                <w:rFonts w:ascii="Arial" w:hAnsi="Arial" w:cs="Arial"/>
              </w:rPr>
            </w:pPr>
            <w:r>
              <w:rPr>
                <w:rFonts w:ascii="Arial" w:hAnsi="Arial" w:cs="Arial"/>
              </w:rPr>
              <w:t>Your application will be reviewed a panel of assessors, and an ou</w:t>
            </w:r>
            <w:r w:rsidR="00EC0E8E">
              <w:rPr>
                <w:rFonts w:ascii="Arial" w:hAnsi="Arial" w:cs="Arial"/>
              </w:rPr>
              <w:t>tcome will be issued to you by:</w:t>
            </w:r>
          </w:p>
          <w:p w14:paraId="06221E48" w14:textId="545CE62C" w:rsidR="00DD6393" w:rsidRPr="00AC6F8A" w:rsidRDefault="00583294" w:rsidP="00AC6F8A">
            <w:pPr>
              <w:rPr>
                <w:rFonts w:ascii="Arial" w:hAnsi="Arial" w:cs="Arial"/>
              </w:rPr>
            </w:pPr>
            <w:sdt>
              <w:sdtPr>
                <w:rPr>
                  <w:rFonts w:ascii="Arial" w:hAnsi="Arial" w:cs="Arial"/>
                  <w:szCs w:val="28"/>
                </w:rPr>
                <w:id w:val="-84232593"/>
                <w:placeholder>
                  <w:docPart w:val="32F0B3D39FF143549AC3CB1594E2AEFC"/>
                </w:placeholder>
                <w:date w:fullDate="2026-08-17T00:00:00Z">
                  <w:dateFormat w:val="dd MMMM yyyy"/>
                  <w:lid w:val="en-GB"/>
                  <w:storeMappedDataAs w:val="dateTime"/>
                  <w:calendar w:val="gregorian"/>
                </w:date>
              </w:sdtPr>
              <w:sdtEndPr/>
              <w:sdtContent>
                <w:r w:rsidR="00660086">
                  <w:rPr>
                    <w:rFonts w:ascii="Arial" w:hAnsi="Arial" w:cs="Arial"/>
                    <w:szCs w:val="28"/>
                  </w:rPr>
                  <w:t>17 August 2026</w:t>
                </w:r>
              </w:sdtContent>
            </w:sdt>
          </w:p>
        </w:tc>
      </w:tr>
      <w:tr w:rsidR="00AC6F8A" w:rsidRPr="00AC6F8A" w14:paraId="29663740" w14:textId="77777777" w:rsidTr="00AC6F8A">
        <w:trPr>
          <w:trHeight w:val="688"/>
        </w:trPr>
        <w:tc>
          <w:tcPr>
            <w:tcW w:w="2093" w:type="dxa"/>
            <w:shd w:val="clear" w:color="auto" w:fill="DAEEF3"/>
            <w:vAlign w:val="center"/>
          </w:tcPr>
          <w:p w14:paraId="0519339A" w14:textId="4B4E0A2F" w:rsidR="006F2667" w:rsidRPr="00AC6F8A" w:rsidRDefault="006F2667" w:rsidP="00AC6F8A">
            <w:pPr>
              <w:spacing w:before="100" w:beforeAutospacing="1"/>
              <w:rPr>
                <w:rFonts w:ascii="Arial" w:eastAsia="Times New Roman" w:hAnsi="Arial" w:cs="Arial"/>
                <w:b/>
                <w:lang w:eastAsia="en-GB"/>
              </w:rPr>
            </w:pPr>
            <w:r w:rsidRPr="00AC6F8A">
              <w:rPr>
                <w:rFonts w:ascii="Arial" w:eastAsia="Times New Roman" w:hAnsi="Arial" w:cs="Arial"/>
                <w:b/>
                <w:lang w:eastAsia="en-GB"/>
              </w:rPr>
              <w:t>Interview</w:t>
            </w:r>
            <w:r w:rsidR="00AC6F8A">
              <w:rPr>
                <w:rFonts w:ascii="Arial" w:eastAsia="Times New Roman" w:hAnsi="Arial" w:cs="Arial"/>
                <w:b/>
                <w:lang w:eastAsia="en-GB"/>
              </w:rPr>
              <w:t xml:space="preserve"> </w:t>
            </w:r>
            <w:r w:rsidR="00DD6393">
              <w:rPr>
                <w:rFonts w:ascii="Arial" w:eastAsia="Times New Roman" w:hAnsi="Arial" w:cs="Arial"/>
                <w:b/>
                <w:lang w:eastAsia="en-GB"/>
              </w:rPr>
              <w:t xml:space="preserve">&amp; Presentation </w:t>
            </w:r>
            <w:r w:rsidR="00AC6F8A">
              <w:rPr>
                <w:rFonts w:ascii="Arial" w:eastAsia="Times New Roman" w:hAnsi="Arial" w:cs="Arial"/>
                <w:b/>
                <w:lang w:eastAsia="en-GB"/>
              </w:rPr>
              <w:t>Date*</w:t>
            </w:r>
          </w:p>
        </w:tc>
        <w:tc>
          <w:tcPr>
            <w:tcW w:w="6946" w:type="dxa"/>
            <w:gridSpan w:val="3"/>
            <w:vAlign w:val="center"/>
          </w:tcPr>
          <w:p w14:paraId="15118465" w14:textId="77777777" w:rsidR="00DD6393" w:rsidRDefault="00DD6393" w:rsidP="00DD6393">
            <w:pPr>
              <w:rPr>
                <w:rFonts w:ascii="Arial" w:hAnsi="Arial" w:cs="Arial"/>
                <w:szCs w:val="28"/>
              </w:rPr>
            </w:pPr>
            <w:r>
              <w:rPr>
                <w:rFonts w:ascii="Arial" w:hAnsi="Arial" w:cs="Arial"/>
                <w:szCs w:val="28"/>
              </w:rPr>
              <w:t>The Assessment Day will consist of a Presentation and Interview on the following date:</w:t>
            </w:r>
          </w:p>
          <w:p w14:paraId="5C10CBBD" w14:textId="1FC0D08D" w:rsidR="00DD6393" w:rsidRDefault="00583294" w:rsidP="00DD6393">
            <w:pPr>
              <w:rPr>
                <w:rFonts w:ascii="Arial" w:hAnsi="Arial" w:cs="Arial"/>
                <w:szCs w:val="28"/>
              </w:rPr>
            </w:pPr>
            <w:sdt>
              <w:sdtPr>
                <w:rPr>
                  <w:rFonts w:ascii="Arial" w:hAnsi="Arial" w:cs="Arial"/>
                  <w:szCs w:val="28"/>
                </w:rPr>
                <w:id w:val="-992474710"/>
                <w:placeholder>
                  <w:docPart w:val="551A5E89D22843BB90047CB825C81A4F"/>
                </w:placeholder>
                <w:date>
                  <w:dateFormat w:val="dd MMMM yyyy"/>
                  <w:lid w:val="en-GB"/>
                  <w:storeMappedDataAs w:val="dateTime"/>
                  <w:calendar w:val="gregorian"/>
                </w:date>
              </w:sdtPr>
              <w:sdtEndPr/>
              <w:sdtContent>
                <w:r w:rsidR="00660086">
                  <w:rPr>
                    <w:rFonts w:ascii="Arial" w:hAnsi="Arial" w:cs="Arial"/>
                    <w:szCs w:val="28"/>
                  </w:rPr>
                  <w:t>TBC</w:t>
                </w:r>
              </w:sdtContent>
            </w:sdt>
          </w:p>
          <w:p w14:paraId="2178912D" w14:textId="0B650295" w:rsidR="006F2667" w:rsidRPr="00AC6F8A" w:rsidRDefault="00DD6393" w:rsidP="00DD6393">
            <w:pPr>
              <w:rPr>
                <w:rFonts w:ascii="Arial" w:hAnsi="Arial" w:cs="Arial"/>
                <w:sz w:val="28"/>
                <w:szCs w:val="28"/>
              </w:rPr>
            </w:pPr>
            <w:r>
              <w:rPr>
                <w:rFonts w:ascii="Arial" w:hAnsi="Arial" w:cs="Arial"/>
                <w:szCs w:val="28"/>
              </w:rPr>
              <w:t>Further information will be provided to candidates progressing to this stage of the process by way of a formal invite to assessment.</w:t>
            </w:r>
          </w:p>
        </w:tc>
      </w:tr>
    </w:tbl>
    <w:p w14:paraId="51738DB9" w14:textId="798EF7CC" w:rsidR="005B7DE7" w:rsidRPr="00AC6F8A" w:rsidRDefault="00AC6F8A" w:rsidP="005B7DE7">
      <w:pPr>
        <w:rPr>
          <w:rFonts w:ascii="Arial" w:hAnsi="Arial" w:cs="Arial"/>
          <w:b/>
          <w:sz w:val="20"/>
          <w:szCs w:val="20"/>
        </w:rPr>
      </w:pPr>
      <w:r w:rsidRPr="00AC6F8A">
        <w:rPr>
          <w:rFonts w:ascii="Arial" w:hAnsi="Arial" w:cs="Arial"/>
          <w:b/>
          <w:sz w:val="20"/>
          <w:szCs w:val="20"/>
        </w:rPr>
        <w:t>*</w:t>
      </w:r>
      <w:proofErr w:type="gramStart"/>
      <w:r w:rsidRPr="00AC6F8A">
        <w:rPr>
          <w:rFonts w:ascii="Arial" w:hAnsi="Arial" w:cs="Arial"/>
          <w:b/>
          <w:sz w:val="20"/>
          <w:szCs w:val="20"/>
        </w:rPr>
        <w:t>please</w:t>
      </w:r>
      <w:proofErr w:type="gramEnd"/>
      <w:r w:rsidRPr="00AC6F8A">
        <w:rPr>
          <w:rFonts w:ascii="Arial" w:hAnsi="Arial" w:cs="Arial"/>
          <w:b/>
          <w:sz w:val="20"/>
          <w:szCs w:val="20"/>
        </w:rPr>
        <w:t xml:space="preserve"> note interview dates are subject to change. </w:t>
      </w:r>
    </w:p>
    <w:p w14:paraId="5621B479" w14:textId="37393B50" w:rsidR="006F2667" w:rsidRPr="006F2667" w:rsidRDefault="006F2667" w:rsidP="006F2667">
      <w:pPr>
        <w:rPr>
          <w:rFonts w:ascii="Arial" w:hAnsi="Arial" w:cs="Arial"/>
          <w:szCs w:val="28"/>
        </w:rPr>
      </w:pPr>
      <w:r w:rsidRPr="006F2667">
        <w:rPr>
          <w:rFonts w:ascii="Arial" w:hAnsi="Arial" w:cs="Arial"/>
          <w:szCs w:val="28"/>
        </w:rPr>
        <w:t xml:space="preserve">If you have any queries regarding the vacancy or have a disability which you feel may affect your performance at any stage in the </w:t>
      </w:r>
      <w:r w:rsidR="00AC6F8A">
        <w:rPr>
          <w:rFonts w:ascii="Arial" w:hAnsi="Arial" w:cs="Arial"/>
          <w:szCs w:val="28"/>
        </w:rPr>
        <w:t>recruitment and selection</w:t>
      </w:r>
      <w:r w:rsidRPr="006F2667">
        <w:rPr>
          <w:rFonts w:ascii="Arial" w:hAnsi="Arial" w:cs="Arial"/>
          <w:szCs w:val="28"/>
        </w:rPr>
        <w:t xml:space="preserve"> process, please contac</w:t>
      </w:r>
      <w:r w:rsidR="009E72D0">
        <w:rPr>
          <w:rFonts w:ascii="Arial" w:hAnsi="Arial" w:cs="Arial"/>
          <w:szCs w:val="28"/>
        </w:rPr>
        <w:t xml:space="preserve">t Nicola McKenzie </w:t>
      </w:r>
      <w:r w:rsidR="00AC6F8A">
        <w:rPr>
          <w:rFonts w:ascii="Arial" w:hAnsi="Arial" w:cs="Arial"/>
          <w:szCs w:val="28"/>
        </w:rPr>
        <w:t>by email at:</w:t>
      </w:r>
      <w:r w:rsidR="00450364">
        <w:rPr>
          <w:rFonts w:ascii="Arial" w:hAnsi="Arial" w:cs="Arial"/>
          <w:szCs w:val="28"/>
        </w:rPr>
        <w:t xml:space="preserve"> </w:t>
      </w:r>
      <w:proofErr w:type="spellStart"/>
      <w:r w:rsidR="009E72D0">
        <w:rPr>
          <w:rFonts w:ascii="Arial" w:hAnsi="Arial" w:cs="Arial"/>
          <w:b/>
        </w:rPr>
        <w:t>Nicola.McKenzie@prisons.gov.scot</w:t>
      </w:r>
      <w:proofErr w:type="spellEnd"/>
      <w:r w:rsidR="00450364">
        <w:rPr>
          <w:rFonts w:ascii="Arial" w:hAnsi="Arial" w:cs="Arial"/>
          <w:szCs w:val="28"/>
        </w:rPr>
        <w:t xml:space="preserve"> or</w:t>
      </w:r>
      <w:r w:rsidR="00AC6F8A">
        <w:rPr>
          <w:rFonts w:ascii="Arial" w:hAnsi="Arial" w:cs="Arial"/>
          <w:szCs w:val="28"/>
        </w:rPr>
        <w:t xml:space="preserve"> by telephone </w:t>
      </w:r>
      <w:proofErr w:type="gramStart"/>
      <w:r w:rsidR="00AC6F8A">
        <w:rPr>
          <w:rFonts w:ascii="Arial" w:hAnsi="Arial" w:cs="Arial"/>
          <w:szCs w:val="28"/>
        </w:rPr>
        <w:t>on:</w:t>
      </w:r>
      <w:proofErr w:type="gramEnd"/>
      <w:r w:rsidR="00450364">
        <w:rPr>
          <w:rFonts w:ascii="Arial" w:hAnsi="Arial" w:cs="Arial"/>
          <w:szCs w:val="28"/>
        </w:rPr>
        <w:t xml:space="preserve"> </w:t>
      </w:r>
      <w:r w:rsidR="009E72D0">
        <w:rPr>
          <w:rFonts w:ascii="Arial" w:hAnsi="Arial" w:cs="Arial"/>
          <w:b/>
        </w:rPr>
        <w:t>01738 458142</w:t>
      </w:r>
      <w:r w:rsidR="00450364">
        <w:rPr>
          <w:rFonts w:ascii="Arial" w:hAnsi="Arial" w:cs="Arial"/>
          <w:szCs w:val="28"/>
        </w:rPr>
        <w:t xml:space="preserve"> t</w:t>
      </w:r>
      <w:r w:rsidRPr="006F2667">
        <w:rPr>
          <w:rFonts w:ascii="Arial" w:hAnsi="Arial" w:cs="Arial"/>
          <w:szCs w:val="28"/>
        </w:rPr>
        <w:t xml:space="preserve">o allow reasonable adjustments to be made to assist you. </w:t>
      </w:r>
    </w:p>
    <w:p w14:paraId="6FC6923E" w14:textId="77777777" w:rsidR="006F2667" w:rsidRDefault="006F2667" w:rsidP="005B7DE7">
      <w:pPr>
        <w:rPr>
          <w:rFonts w:ascii="Arial" w:hAnsi="Arial" w:cs="Arial"/>
          <w:b/>
        </w:rPr>
      </w:pPr>
    </w:p>
    <w:p w14:paraId="2679F1AC" w14:textId="60D15355" w:rsidR="007A0D8C" w:rsidRDefault="007A0D8C" w:rsidP="005B7DE7">
      <w:pPr>
        <w:rPr>
          <w:rFonts w:ascii="Arial" w:hAnsi="Arial" w:cs="Arial"/>
          <w:b/>
        </w:rPr>
      </w:pPr>
    </w:p>
    <w:p w14:paraId="0CF652C0" w14:textId="354F1C12" w:rsidR="007A0D8C" w:rsidRDefault="007A0D8C" w:rsidP="005B7DE7">
      <w:pPr>
        <w:rPr>
          <w:rFonts w:ascii="Arial" w:hAnsi="Arial" w:cs="Arial"/>
          <w:b/>
        </w:rPr>
      </w:pPr>
    </w:p>
    <w:p w14:paraId="628D6762" w14:textId="765DEDB9" w:rsidR="003200BC" w:rsidRDefault="007A0D8C" w:rsidP="005B7DE7">
      <w:pPr>
        <w:rPr>
          <w:rFonts w:ascii="Arial" w:hAnsi="Arial" w:cs="Arial"/>
          <w:b/>
        </w:rPr>
      </w:pPr>
      <w:r>
        <w:rPr>
          <w:noProof/>
          <w:lang w:eastAsia="en-GB"/>
        </w:rPr>
        <w:drawing>
          <wp:anchor distT="0" distB="0" distL="114300" distR="114300" simplePos="0" relativeHeight="251654144" behindDoc="1" locked="0" layoutInCell="1" allowOverlap="1" wp14:anchorId="01D7ABF3" wp14:editId="4DC9EF09">
            <wp:simplePos x="0" y="0"/>
            <wp:positionH relativeFrom="margin">
              <wp:align>left</wp:align>
            </wp:positionH>
            <wp:positionV relativeFrom="paragraph">
              <wp:posOffset>532765</wp:posOffset>
            </wp:positionV>
            <wp:extent cx="761365" cy="552450"/>
            <wp:effectExtent l="0" t="0" r="635" b="0"/>
            <wp:wrapNone/>
            <wp:docPr id="4" name="Picture 4" descr="C:\Users\u116250\AppData\Local\Microsoft\Windows\Temporary Internet Files\Content.Word\Disability Confident Emplo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116250\AppData\Local\Microsoft\Windows\Temporary Internet Files\Content.Word\Disability Confident Employ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136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p>
    <w:p w14:paraId="04ECB807" w14:textId="02274C98" w:rsidR="003200BC" w:rsidRPr="003200BC" w:rsidRDefault="00D431F2" w:rsidP="003200BC">
      <w:pPr>
        <w:rPr>
          <w:rFonts w:ascii="Arial" w:hAnsi="Arial" w:cs="Arial"/>
        </w:rPr>
      </w:pPr>
      <w:r>
        <w:rPr>
          <w:rFonts w:ascii="Arial" w:hAnsi="Arial" w:cs="Arial"/>
          <w:noProof/>
          <w:lang w:eastAsia="en-GB"/>
        </w:rPr>
        <w:drawing>
          <wp:anchor distT="0" distB="0" distL="114300" distR="114300" simplePos="0" relativeHeight="251668480" behindDoc="0" locked="0" layoutInCell="1" allowOverlap="1" wp14:anchorId="0E894E9A" wp14:editId="661A32E4">
            <wp:simplePos x="0" y="0"/>
            <wp:positionH relativeFrom="column">
              <wp:posOffset>3657600</wp:posOffset>
            </wp:positionH>
            <wp:positionV relativeFrom="paragraph">
              <wp:posOffset>214630</wp:posOffset>
            </wp:positionV>
            <wp:extent cx="857250" cy="52768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ex First Logo.docx.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7250" cy="527685"/>
                    </a:xfrm>
                    <a:prstGeom prst="rect">
                      <a:avLst/>
                    </a:prstGeom>
                  </pic:spPr>
                </pic:pic>
              </a:graphicData>
            </a:graphic>
          </wp:anchor>
        </w:drawing>
      </w:r>
      <w:r w:rsidRPr="003200BC">
        <w:rPr>
          <w:rFonts w:ascii="Arial" w:hAnsi="Arial" w:cs="Arial"/>
          <w:noProof/>
          <w:lang w:eastAsia="en-GB"/>
        </w:rPr>
        <w:drawing>
          <wp:anchor distT="0" distB="0" distL="114300" distR="114300" simplePos="0" relativeHeight="251667456" behindDoc="1" locked="0" layoutInCell="1" allowOverlap="1" wp14:anchorId="6291B30F" wp14:editId="41E9A82C">
            <wp:simplePos x="0" y="0"/>
            <wp:positionH relativeFrom="margin">
              <wp:align>center</wp:align>
            </wp:positionH>
            <wp:positionV relativeFrom="paragraph">
              <wp:posOffset>245745</wp:posOffset>
            </wp:positionV>
            <wp:extent cx="670560" cy="528955"/>
            <wp:effectExtent l="0" t="0" r="0" b="4445"/>
            <wp:wrapTight wrapText="bothSides">
              <wp:wrapPolygon edited="0">
                <wp:start x="0" y="0"/>
                <wp:lineTo x="0" y="21004"/>
                <wp:lineTo x="20864" y="21004"/>
                <wp:lineTo x="20864" y="0"/>
                <wp:lineTo x="0" y="0"/>
              </wp:wrapPolygon>
            </wp:wrapTight>
            <wp:docPr id="7" name="Picture 7" descr="C:\Users\u114200\AppData\Local\Microsoft\Windows\INetCache\Content.Outlook\D134EG6A\Living Wage Logo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14200\AppData\Local\Microsoft\Windows\INetCache\Content.Outlook\D134EG6A\Living Wage Logo (00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0560"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23"/>
          <w:szCs w:val="23"/>
          <w:lang w:eastAsia="en-GB"/>
        </w:rPr>
        <w:drawing>
          <wp:anchor distT="0" distB="0" distL="114300" distR="114300" simplePos="0" relativeHeight="251666432" behindDoc="1" locked="0" layoutInCell="1" allowOverlap="1" wp14:anchorId="666D93DD" wp14:editId="019DAA15">
            <wp:simplePos x="0" y="0"/>
            <wp:positionH relativeFrom="margin">
              <wp:posOffset>1076325</wp:posOffset>
            </wp:positionH>
            <wp:positionV relativeFrom="paragraph">
              <wp:posOffset>222250</wp:posOffset>
            </wp:positionV>
            <wp:extent cx="923925" cy="485775"/>
            <wp:effectExtent l="0" t="0" r="9525" b="9525"/>
            <wp:wrapNone/>
            <wp:docPr id="9" name="Picture 9" descr="Stonewall - Diversity Champions Logo This link opens in a new browser window">
              <a:hlinkClick xmlns:a="http://schemas.openxmlformats.org/drawingml/2006/main" r:id="rId18" tgtFrame="&quot;_blank&quot;" tooltip="&quot;Stonewall - Diversity Champions Logo This link opens in a new browser 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newall - Diversity Champions Logo This link opens in a new browser window">
                      <a:hlinkClick r:id="rId18" tgtFrame="&quot;_blank&quot;" tooltip="&quot;Stonewall - Diversity Champions Logo This link opens in a new browser window&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392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00BC" w:rsidRPr="008C06E0">
        <w:rPr>
          <w:rFonts w:ascii="Arial" w:hAnsi="Arial" w:cs="Arial"/>
          <w:b/>
          <w:noProof/>
          <w:color w:val="004295"/>
          <w:sz w:val="36"/>
          <w:szCs w:val="36"/>
          <w:lang w:eastAsia="en-GB"/>
        </w:rPr>
        <w:drawing>
          <wp:anchor distT="0" distB="0" distL="114300" distR="114300" simplePos="0" relativeHeight="251664384" behindDoc="1" locked="0" layoutInCell="1" allowOverlap="1" wp14:anchorId="1313CD23" wp14:editId="1DD6BC5B">
            <wp:simplePos x="0" y="0"/>
            <wp:positionH relativeFrom="margin">
              <wp:align>right</wp:align>
            </wp:positionH>
            <wp:positionV relativeFrom="paragraph">
              <wp:posOffset>154940</wp:posOffset>
            </wp:positionV>
            <wp:extent cx="790575" cy="6286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057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D1058D" w14:textId="6BE4DC19" w:rsidR="003200BC" w:rsidRPr="003200BC" w:rsidRDefault="003200BC" w:rsidP="003200BC">
      <w:pPr>
        <w:rPr>
          <w:rFonts w:ascii="Arial" w:hAnsi="Arial" w:cs="Arial"/>
        </w:rPr>
      </w:pPr>
    </w:p>
    <w:p w14:paraId="132F1FB3" w14:textId="6139D193" w:rsidR="003200BC" w:rsidRPr="003200BC" w:rsidRDefault="003200BC" w:rsidP="003200BC">
      <w:pPr>
        <w:rPr>
          <w:rFonts w:ascii="Arial" w:hAnsi="Arial" w:cs="Arial"/>
        </w:rPr>
      </w:pPr>
    </w:p>
    <w:p w14:paraId="546FA6EF" w14:textId="7A8F2CCF" w:rsidR="003200BC" w:rsidRPr="003200BC" w:rsidRDefault="003200BC" w:rsidP="003200BC">
      <w:pPr>
        <w:rPr>
          <w:rFonts w:ascii="Arial" w:hAnsi="Arial" w:cs="Arial"/>
        </w:rPr>
      </w:pPr>
    </w:p>
    <w:p w14:paraId="6AC93964" w14:textId="413796A0" w:rsidR="003200BC" w:rsidRDefault="003200BC" w:rsidP="003200BC">
      <w:pPr>
        <w:rPr>
          <w:rFonts w:ascii="Arial" w:hAnsi="Arial" w:cs="Arial"/>
        </w:rPr>
      </w:pPr>
    </w:p>
    <w:p w14:paraId="4BA89C81" w14:textId="25F9FB38" w:rsidR="003200BC" w:rsidRDefault="003200BC" w:rsidP="003200BC">
      <w:pPr>
        <w:rPr>
          <w:rFonts w:ascii="Arial" w:hAnsi="Arial" w:cs="Arial"/>
        </w:rPr>
      </w:pPr>
    </w:p>
    <w:p w14:paraId="013E33F5" w14:textId="34FE383A" w:rsidR="007A0D8C" w:rsidRPr="003200BC" w:rsidRDefault="003200BC" w:rsidP="003200BC">
      <w:pPr>
        <w:tabs>
          <w:tab w:val="left" w:pos="1248"/>
        </w:tabs>
        <w:rPr>
          <w:rFonts w:ascii="Arial" w:hAnsi="Arial" w:cs="Arial"/>
        </w:rPr>
      </w:pPr>
      <w:r>
        <w:rPr>
          <w:rFonts w:ascii="Arial" w:hAnsi="Arial" w:cs="Arial"/>
        </w:rPr>
        <w:tab/>
      </w:r>
    </w:p>
    <w:sectPr w:rsidR="007A0D8C" w:rsidRPr="003200BC">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8025" w14:textId="77777777" w:rsidR="00583294" w:rsidRDefault="00583294" w:rsidP="00DD6393">
      <w:pPr>
        <w:spacing w:after="0" w:line="240" w:lineRule="auto"/>
      </w:pPr>
      <w:r>
        <w:separator/>
      </w:r>
    </w:p>
  </w:endnote>
  <w:endnote w:type="continuationSeparator" w:id="0">
    <w:p w14:paraId="67635BC5" w14:textId="77777777" w:rsidR="00583294" w:rsidRDefault="00583294" w:rsidP="00DD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D6ED" w14:textId="1555A54B" w:rsidR="00DD6393" w:rsidRDefault="00DD6393">
    <w:pPr>
      <w:pStyle w:val="Footer"/>
    </w:pPr>
    <w:r>
      <w:rPr>
        <w:noProof/>
        <w:lang w:eastAsia="en-GB"/>
      </w:rPr>
      <mc:AlternateContent>
        <mc:Choice Requires="wps">
          <w:drawing>
            <wp:anchor distT="0" distB="0" distL="114300" distR="114300" simplePos="0" relativeHeight="251661312" behindDoc="0" locked="0" layoutInCell="0" allowOverlap="1" wp14:anchorId="11B2E745" wp14:editId="4EF561A4">
              <wp:simplePos x="0" y="0"/>
              <wp:positionH relativeFrom="page">
                <wp:posOffset>0</wp:posOffset>
              </wp:positionH>
              <wp:positionV relativeFrom="page">
                <wp:posOffset>10227945</wp:posOffset>
              </wp:positionV>
              <wp:extent cx="7560310" cy="273050"/>
              <wp:effectExtent l="0" t="0" r="0" b="12700"/>
              <wp:wrapNone/>
              <wp:docPr id="10" name="MSIPCM62a54da89bc580f2ead72a54" descr="{&quot;HashCode&quot;:-126751998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8E5B39" w14:textId="0BB2FDAC" w:rsidR="00DD6393" w:rsidRPr="00DD6393" w:rsidRDefault="00DD6393" w:rsidP="00DD6393">
                          <w:pPr>
                            <w:spacing w:after="0"/>
                            <w:rPr>
                              <w:rFonts w:ascii="Calibri" w:hAnsi="Calibri" w:cs="Calibri"/>
                              <w:color w:val="000000"/>
                              <w:sz w:val="24"/>
                            </w:rPr>
                          </w:pPr>
                          <w:r w:rsidRPr="00DD6393">
                            <w:rPr>
                              <w:rFonts w:ascii="Calibri" w:hAnsi="Calibri" w:cs="Calibri"/>
                              <w:color w:val="000000"/>
                              <w:sz w:val="24"/>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B2E745" id="_x0000_t202" coordsize="21600,21600" o:spt="202" path="m,l,21600r21600,l21600,xe">
              <v:stroke joinstyle="miter"/>
              <v:path gradientshapeok="t" o:connecttype="rect"/>
            </v:shapetype>
            <v:shape id="MSIPCM62a54da89bc580f2ead72a54" o:spid="_x0000_s1028" type="#_x0000_t202" alt="{&quot;HashCode&quot;:-1267519982,&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1A8E5B39" w14:textId="0BB2FDAC" w:rsidR="00DD6393" w:rsidRPr="00DD6393" w:rsidRDefault="00DD6393" w:rsidP="00DD6393">
                    <w:pPr>
                      <w:spacing w:after="0"/>
                      <w:rPr>
                        <w:rFonts w:ascii="Calibri" w:hAnsi="Calibri" w:cs="Calibri"/>
                        <w:color w:val="000000"/>
                        <w:sz w:val="24"/>
                      </w:rPr>
                    </w:pPr>
                    <w:r w:rsidRPr="00DD6393">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46199" w14:textId="77777777" w:rsidR="00583294" w:rsidRDefault="00583294" w:rsidP="00DD6393">
      <w:pPr>
        <w:spacing w:after="0" w:line="240" w:lineRule="auto"/>
      </w:pPr>
      <w:r>
        <w:separator/>
      </w:r>
    </w:p>
  </w:footnote>
  <w:footnote w:type="continuationSeparator" w:id="0">
    <w:p w14:paraId="2F96A78C" w14:textId="77777777" w:rsidR="00583294" w:rsidRDefault="00583294" w:rsidP="00DD6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1638" w14:textId="6A581E20" w:rsidR="00DD6393" w:rsidRDefault="00DD6393">
    <w:pPr>
      <w:pStyle w:val="Header"/>
    </w:pPr>
    <w:r>
      <w:rPr>
        <w:noProof/>
        <w:lang w:eastAsia="en-GB"/>
      </w:rPr>
      <mc:AlternateContent>
        <mc:Choice Requires="wps">
          <w:drawing>
            <wp:anchor distT="0" distB="0" distL="114300" distR="114300" simplePos="0" relativeHeight="251657216" behindDoc="0" locked="0" layoutInCell="0" allowOverlap="1" wp14:anchorId="51889594" wp14:editId="3F6347AE">
              <wp:simplePos x="0" y="0"/>
              <wp:positionH relativeFrom="page">
                <wp:posOffset>0</wp:posOffset>
              </wp:positionH>
              <wp:positionV relativeFrom="page">
                <wp:posOffset>190500</wp:posOffset>
              </wp:positionV>
              <wp:extent cx="7560310" cy="273050"/>
              <wp:effectExtent l="0" t="0" r="0" b="12700"/>
              <wp:wrapNone/>
              <wp:docPr id="8" name="MSIPCM771449d0b7b791b8fe8dc666" descr="{&quot;HashCode&quot;:-129165755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1C9EA9" w14:textId="51A36479" w:rsidR="00DD6393" w:rsidRPr="00DD6393" w:rsidRDefault="00DD6393" w:rsidP="00DD6393">
                          <w:pPr>
                            <w:spacing w:after="0"/>
                            <w:rPr>
                              <w:rFonts w:ascii="Calibri" w:hAnsi="Calibri" w:cs="Calibri"/>
                              <w:color w:val="000000"/>
                              <w:sz w:val="24"/>
                            </w:rPr>
                          </w:pPr>
                          <w:r w:rsidRPr="00DD6393">
                            <w:rPr>
                              <w:rFonts w:ascii="Calibri" w:hAnsi="Calibri" w:cs="Calibri"/>
                              <w:color w:val="000000"/>
                              <w:sz w:val="24"/>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889594" id="_x0000_t202" coordsize="21600,21600" o:spt="202" path="m,l,21600r21600,l21600,xe">
              <v:stroke joinstyle="miter"/>
              <v:path gradientshapeok="t" o:connecttype="rect"/>
            </v:shapetype>
            <v:shape id="MSIPCM771449d0b7b791b8fe8dc666" o:spid="_x0000_s1027" type="#_x0000_t202" alt="{&quot;HashCode&quot;:-1291657551,&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721C9EA9" w14:textId="51A36479" w:rsidR="00DD6393" w:rsidRPr="00DD6393" w:rsidRDefault="00DD6393" w:rsidP="00DD6393">
                    <w:pPr>
                      <w:spacing w:after="0"/>
                      <w:rPr>
                        <w:rFonts w:ascii="Calibri" w:hAnsi="Calibri" w:cs="Calibri"/>
                        <w:color w:val="000000"/>
                        <w:sz w:val="24"/>
                      </w:rPr>
                    </w:pPr>
                    <w:r w:rsidRPr="00DD6393">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4" w15:restartNumberingAfterBreak="0">
    <w:nsid w:val="2D832F71"/>
    <w:multiLevelType w:val="hybridMultilevel"/>
    <w:tmpl w:val="5F7C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C4218"/>
    <w:multiLevelType w:val="hybridMultilevel"/>
    <w:tmpl w:val="D4C8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C36DC"/>
    <w:multiLevelType w:val="hybridMultilevel"/>
    <w:tmpl w:val="ED24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805234"/>
    <w:multiLevelType w:val="hybridMultilevel"/>
    <w:tmpl w:val="D514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753241">
    <w:abstractNumId w:val="1"/>
  </w:num>
  <w:num w:numId="2" w16cid:durableId="1408920607">
    <w:abstractNumId w:val="2"/>
  </w:num>
  <w:num w:numId="3" w16cid:durableId="694157633">
    <w:abstractNumId w:val="3"/>
  </w:num>
  <w:num w:numId="4" w16cid:durableId="157354775">
    <w:abstractNumId w:val="0"/>
  </w:num>
  <w:num w:numId="5" w16cid:durableId="1898083641">
    <w:abstractNumId w:val="7"/>
  </w:num>
  <w:num w:numId="6" w16cid:durableId="689838470">
    <w:abstractNumId w:val="4"/>
  </w:num>
  <w:num w:numId="7" w16cid:durableId="1541671374">
    <w:abstractNumId w:val="6"/>
  </w:num>
  <w:num w:numId="8" w16cid:durableId="372966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DE7"/>
    <w:rsid w:val="00041DB4"/>
    <w:rsid w:val="00057954"/>
    <w:rsid w:val="00083B08"/>
    <w:rsid w:val="000C3226"/>
    <w:rsid w:val="000E2802"/>
    <w:rsid w:val="00141899"/>
    <w:rsid w:val="00211915"/>
    <w:rsid w:val="00236053"/>
    <w:rsid w:val="002870F8"/>
    <w:rsid w:val="00291C4F"/>
    <w:rsid w:val="002D1B46"/>
    <w:rsid w:val="002D7A84"/>
    <w:rsid w:val="003200BC"/>
    <w:rsid w:val="0034260A"/>
    <w:rsid w:val="00361CA2"/>
    <w:rsid w:val="00394388"/>
    <w:rsid w:val="003C131F"/>
    <w:rsid w:val="003E6B6A"/>
    <w:rsid w:val="003F14A9"/>
    <w:rsid w:val="00444B69"/>
    <w:rsid w:val="00450364"/>
    <w:rsid w:val="00505A44"/>
    <w:rsid w:val="00537B96"/>
    <w:rsid w:val="00583294"/>
    <w:rsid w:val="00592F8A"/>
    <w:rsid w:val="005B7DE7"/>
    <w:rsid w:val="005E2428"/>
    <w:rsid w:val="005E3A23"/>
    <w:rsid w:val="005F0A09"/>
    <w:rsid w:val="00635764"/>
    <w:rsid w:val="0065075E"/>
    <w:rsid w:val="00657395"/>
    <w:rsid w:val="00657580"/>
    <w:rsid w:val="00660086"/>
    <w:rsid w:val="006A50EA"/>
    <w:rsid w:val="006C3C6E"/>
    <w:rsid w:val="006D3331"/>
    <w:rsid w:val="006F2667"/>
    <w:rsid w:val="006F2BB8"/>
    <w:rsid w:val="00736EC3"/>
    <w:rsid w:val="0074092E"/>
    <w:rsid w:val="00790101"/>
    <w:rsid w:val="007A0D8C"/>
    <w:rsid w:val="007A5E6B"/>
    <w:rsid w:val="0083127C"/>
    <w:rsid w:val="00846A9E"/>
    <w:rsid w:val="00866420"/>
    <w:rsid w:val="00880BA6"/>
    <w:rsid w:val="00896EFA"/>
    <w:rsid w:val="008C02D4"/>
    <w:rsid w:val="008D1C6D"/>
    <w:rsid w:val="0092361D"/>
    <w:rsid w:val="00964464"/>
    <w:rsid w:val="00972612"/>
    <w:rsid w:val="009A6623"/>
    <w:rsid w:val="009B722E"/>
    <w:rsid w:val="009B738A"/>
    <w:rsid w:val="009E72D0"/>
    <w:rsid w:val="00A211EC"/>
    <w:rsid w:val="00A343D4"/>
    <w:rsid w:val="00A86055"/>
    <w:rsid w:val="00AC6F8A"/>
    <w:rsid w:val="00AD60AF"/>
    <w:rsid w:val="00AE7391"/>
    <w:rsid w:val="00AF54ED"/>
    <w:rsid w:val="00B416D4"/>
    <w:rsid w:val="00B44FFC"/>
    <w:rsid w:val="00BB3C38"/>
    <w:rsid w:val="00C43531"/>
    <w:rsid w:val="00C4491F"/>
    <w:rsid w:val="00CA71A2"/>
    <w:rsid w:val="00D431F2"/>
    <w:rsid w:val="00D757C8"/>
    <w:rsid w:val="00D76CEC"/>
    <w:rsid w:val="00D93E9F"/>
    <w:rsid w:val="00DA6B01"/>
    <w:rsid w:val="00DD0D01"/>
    <w:rsid w:val="00DD4F73"/>
    <w:rsid w:val="00DD6393"/>
    <w:rsid w:val="00E12180"/>
    <w:rsid w:val="00E6306E"/>
    <w:rsid w:val="00E8645D"/>
    <w:rsid w:val="00E963AB"/>
    <w:rsid w:val="00EC0E8E"/>
    <w:rsid w:val="00F3520E"/>
    <w:rsid w:val="00F63361"/>
    <w:rsid w:val="00FB5429"/>
    <w:rsid w:val="00FC4329"/>
    <w:rsid w:val="00FE2DF0"/>
    <w:rsid w:val="00FE6F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7917F"/>
  <w15:docId w15:val="{6038C4F2-2F56-45FE-A114-768A41D7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DE7"/>
    <w:rPr>
      <w:rFonts w:ascii="Tahoma" w:hAnsi="Tahoma" w:cs="Tahoma"/>
      <w:sz w:val="16"/>
      <w:szCs w:val="16"/>
    </w:rPr>
  </w:style>
  <w:style w:type="character" w:styleId="Strong">
    <w:name w:val="Strong"/>
    <w:basedOn w:val="DefaultParagraphFont"/>
    <w:uiPriority w:val="22"/>
    <w:qFormat/>
    <w:rsid w:val="005B7DE7"/>
    <w:rPr>
      <w:b/>
      <w:bCs/>
    </w:rPr>
  </w:style>
  <w:style w:type="table" w:styleId="TableGrid">
    <w:name w:val="Table Grid"/>
    <w:basedOn w:val="TableNormal"/>
    <w:uiPriority w:val="59"/>
    <w:rsid w:val="00FB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F2667"/>
    <w:rPr>
      <w:color w:val="808080"/>
    </w:rPr>
  </w:style>
  <w:style w:type="paragraph" w:styleId="NoSpacing">
    <w:name w:val="No Spacing"/>
    <w:uiPriority w:val="1"/>
    <w:qFormat/>
    <w:rsid w:val="00AC6F8A"/>
    <w:pPr>
      <w:spacing w:after="0" w:line="240" w:lineRule="auto"/>
    </w:pPr>
  </w:style>
  <w:style w:type="paragraph" w:styleId="ListParagraph">
    <w:name w:val="List Paragraph"/>
    <w:basedOn w:val="Normal"/>
    <w:uiPriority w:val="34"/>
    <w:qFormat/>
    <w:rsid w:val="009B738A"/>
    <w:pPr>
      <w:ind w:left="720"/>
      <w:contextualSpacing/>
    </w:pPr>
  </w:style>
  <w:style w:type="paragraph" w:styleId="NormalWeb">
    <w:name w:val="Normal (Web)"/>
    <w:basedOn w:val="Normal"/>
    <w:uiPriority w:val="99"/>
    <w:semiHidden/>
    <w:unhideWhenUsed/>
    <w:rsid w:val="00DA6B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9">
    <w:name w:val="A9"/>
    <w:uiPriority w:val="99"/>
    <w:rsid w:val="00DA6B01"/>
    <w:rPr>
      <w:rFonts w:cs="HelveticaNeueLT Std Lt"/>
      <w:color w:val="000000"/>
      <w:sz w:val="20"/>
      <w:szCs w:val="20"/>
    </w:rPr>
  </w:style>
  <w:style w:type="paragraph" w:styleId="Header">
    <w:name w:val="header"/>
    <w:basedOn w:val="Normal"/>
    <w:link w:val="HeaderChar"/>
    <w:uiPriority w:val="99"/>
    <w:unhideWhenUsed/>
    <w:rsid w:val="00DD6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393"/>
  </w:style>
  <w:style w:type="paragraph" w:styleId="Footer">
    <w:name w:val="footer"/>
    <w:basedOn w:val="Normal"/>
    <w:link w:val="FooterChar"/>
    <w:uiPriority w:val="99"/>
    <w:unhideWhenUsed/>
    <w:rsid w:val="00DD6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393"/>
  </w:style>
  <w:style w:type="character" w:styleId="Hyperlink">
    <w:name w:val="Hyperlink"/>
    <w:basedOn w:val="DefaultParagraphFont"/>
    <w:uiPriority w:val="99"/>
    <w:unhideWhenUsed/>
    <w:rsid w:val="00AD60AF"/>
    <w:rPr>
      <w:color w:val="0000FF"/>
      <w:u w:val="single"/>
    </w:rPr>
  </w:style>
  <w:style w:type="character" w:customStyle="1" w:styleId="s1">
    <w:name w:val="s1"/>
    <w:basedOn w:val="DefaultParagraphFont"/>
    <w:rsid w:val="00E9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897438">
      <w:bodyDiv w:val="1"/>
      <w:marLeft w:val="0"/>
      <w:marRight w:val="0"/>
      <w:marTop w:val="0"/>
      <w:marBottom w:val="0"/>
      <w:divBdr>
        <w:top w:val="none" w:sz="0" w:space="0" w:color="auto"/>
        <w:left w:val="none" w:sz="0" w:space="0" w:color="auto"/>
        <w:bottom w:val="none" w:sz="0" w:space="0" w:color="auto"/>
        <w:right w:val="none" w:sz="0" w:space="0" w:color="auto"/>
      </w:divBdr>
    </w:div>
    <w:div w:id="195174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www.stonewall.org.uk/diversity-champions-programm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binaries/content/documents/govscot/publications/strategy-plan/2022/02/vision-justice-scotland/documents/vision-justice-scotland-2022/vision-justice-scotland-2022/govscot%3Adocument/vision-justice-scotland-2022.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1A5E89D22843BB90047CB825C81A4F"/>
        <w:category>
          <w:name w:val="General"/>
          <w:gallery w:val="placeholder"/>
        </w:category>
        <w:types>
          <w:type w:val="bbPlcHdr"/>
        </w:types>
        <w:behaviors>
          <w:behavior w:val="content"/>
        </w:behaviors>
        <w:guid w:val="{DBBA915A-189B-422C-8717-7E97F129EC63}"/>
      </w:docPartPr>
      <w:docPartBody>
        <w:p w:rsidR="00DC2F6E" w:rsidRDefault="007F6B05" w:rsidP="007F6B05">
          <w:pPr>
            <w:pStyle w:val="551A5E89D22843BB90047CB825C81A4F"/>
          </w:pPr>
          <w:r w:rsidRPr="00DB1F97">
            <w:rPr>
              <w:rStyle w:val="PlaceholderText"/>
              <w:rFonts w:ascii="Arial" w:hAnsi="Arial" w:cs="Arial"/>
            </w:rPr>
            <w:t>Click here to enter a date.</w:t>
          </w:r>
        </w:p>
      </w:docPartBody>
    </w:docPart>
    <w:docPart>
      <w:docPartPr>
        <w:name w:val="32F0B3D39FF143549AC3CB1594E2AEFC"/>
        <w:category>
          <w:name w:val="General"/>
          <w:gallery w:val="placeholder"/>
        </w:category>
        <w:types>
          <w:type w:val="bbPlcHdr"/>
        </w:types>
        <w:behaviors>
          <w:behavior w:val="content"/>
        </w:behaviors>
        <w:guid w:val="{198563ED-9328-4B90-ACB7-DEAA4748B783}"/>
      </w:docPartPr>
      <w:docPartBody>
        <w:p w:rsidR="00DC2F6E" w:rsidRDefault="007F6B05" w:rsidP="007F6B05">
          <w:pPr>
            <w:pStyle w:val="32F0B3D39FF143549AC3CB1594E2AEFC"/>
          </w:pPr>
          <w:r w:rsidRPr="00DB1F97">
            <w:rPr>
              <w:rStyle w:val="PlaceholderText"/>
              <w:rFonts w:ascii="Arial" w:hAnsi="Arial" w:cs="Arial"/>
            </w:rPr>
            <w:t>Click here to enter a date.</w:t>
          </w:r>
        </w:p>
      </w:docPartBody>
    </w:docPart>
    <w:docPart>
      <w:docPartPr>
        <w:name w:val="62098AE6E7A74FF79B983731837D97C1"/>
        <w:category>
          <w:name w:val="General"/>
          <w:gallery w:val="placeholder"/>
        </w:category>
        <w:types>
          <w:type w:val="bbPlcHdr"/>
        </w:types>
        <w:behaviors>
          <w:behavior w:val="content"/>
        </w:behaviors>
        <w:guid w:val="{CA7FAEEA-51EC-441E-83A3-0D8220F7F9AC}"/>
      </w:docPartPr>
      <w:docPartBody>
        <w:p w:rsidR="005A65DC" w:rsidRDefault="00DC2F6E" w:rsidP="00DC2F6E">
          <w:pPr>
            <w:pStyle w:val="62098AE6E7A74FF79B983731837D97C1"/>
          </w:pPr>
          <w:r w:rsidRPr="00DB1F97">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F5E"/>
    <w:rsid w:val="000E0F5E"/>
    <w:rsid w:val="0020107B"/>
    <w:rsid w:val="00265EA3"/>
    <w:rsid w:val="0027690B"/>
    <w:rsid w:val="00381DCA"/>
    <w:rsid w:val="00437F78"/>
    <w:rsid w:val="00444B69"/>
    <w:rsid w:val="005219B9"/>
    <w:rsid w:val="005A65DC"/>
    <w:rsid w:val="005E3A23"/>
    <w:rsid w:val="0065075E"/>
    <w:rsid w:val="00660822"/>
    <w:rsid w:val="007F6B05"/>
    <w:rsid w:val="009A6623"/>
    <w:rsid w:val="00A343D4"/>
    <w:rsid w:val="00AD54DC"/>
    <w:rsid w:val="00AE7391"/>
    <w:rsid w:val="00B44FFC"/>
    <w:rsid w:val="00B45707"/>
    <w:rsid w:val="00BC1FB4"/>
    <w:rsid w:val="00CC3091"/>
    <w:rsid w:val="00D76CEC"/>
    <w:rsid w:val="00DC2F6E"/>
    <w:rsid w:val="00DD4F73"/>
    <w:rsid w:val="00DD7359"/>
    <w:rsid w:val="00E864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F6E"/>
    <w:rPr>
      <w:color w:val="808080"/>
    </w:rPr>
  </w:style>
  <w:style w:type="paragraph" w:customStyle="1" w:styleId="551A5E89D22843BB90047CB825C81A4F">
    <w:name w:val="551A5E89D22843BB90047CB825C81A4F"/>
    <w:rsid w:val="007F6B05"/>
  </w:style>
  <w:style w:type="paragraph" w:customStyle="1" w:styleId="32F0B3D39FF143549AC3CB1594E2AEFC">
    <w:name w:val="32F0B3D39FF143549AC3CB1594E2AEFC"/>
    <w:rsid w:val="007F6B05"/>
  </w:style>
  <w:style w:type="paragraph" w:customStyle="1" w:styleId="62098AE6E7A74FF79B983731837D97C1">
    <w:name w:val="62098AE6E7A74FF79B983731837D97C1"/>
    <w:rsid w:val="00DC2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902FBD4DBFCB4AA57DA209992A752E" ma:contentTypeVersion="15" ma:contentTypeDescription="Create a new document." ma:contentTypeScope="" ma:versionID="3415be74d586ab85de4db37a1437af11">
  <xsd:schema xmlns:xsd="http://www.w3.org/2001/XMLSchema" xmlns:xs="http://www.w3.org/2001/XMLSchema" xmlns:p="http://schemas.microsoft.com/office/2006/metadata/properties" xmlns:ns2="ad32ed06-c309-4343-b978-0bdef9d364bb" xmlns:ns3="2e8ea301-be08-495c-83f8-e5edc0b4cc55" targetNamespace="http://schemas.microsoft.com/office/2006/metadata/properties" ma:root="true" ma:fieldsID="e2cdf3de861425e2adc81466a5ab2f17" ns2:_="" ns3:_="">
    <xsd:import namespace="ad32ed06-c309-4343-b978-0bdef9d364bb"/>
    <xsd:import namespace="2e8ea301-be08-495c-83f8-e5edc0b4cc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ed06-c309-4343-b978-0bdef9d36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ea301-be08-495c-83f8-e5edc0b4cc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091150-6012-4dff-b1f0-9b96afed4dea}" ma:internalName="TaxCatchAll" ma:showField="CatchAllData" ma:web="2e8ea301-be08-495c-83f8-e5edc0b4cc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e8ea301-be08-495c-83f8-e5edc0b4cc55" xsi:nil="true"/>
    <lcf76f155ced4ddcb4097134ff3c332f xmlns="ad32ed06-c309-4343-b978-0bdef9d364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3751B-14D6-45B2-A14E-170ADEC91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ed06-c309-4343-b978-0bdef9d364bb"/>
    <ds:schemaRef ds:uri="2e8ea301-be08-495c-83f8-e5edc0b4c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49486-F76A-4893-82CE-279276079E1A}">
  <ds:schemaRefs>
    <ds:schemaRef ds:uri="http://schemas.microsoft.com/sharepoint/v3/contenttype/forms"/>
  </ds:schemaRefs>
</ds:datastoreItem>
</file>

<file path=customXml/itemProps3.xml><?xml version="1.0" encoding="utf-8"?>
<ds:datastoreItem xmlns:ds="http://schemas.openxmlformats.org/officeDocument/2006/customXml" ds:itemID="{ECF191AD-0A56-4DF5-A2F0-37801236F0AE}">
  <ds:schemaRefs>
    <ds:schemaRef ds:uri="http://schemas.openxmlformats.org/officeDocument/2006/bibliography"/>
  </ds:schemaRefs>
</ds:datastoreItem>
</file>

<file path=customXml/itemProps4.xml><?xml version="1.0" encoding="utf-8"?>
<ds:datastoreItem xmlns:ds="http://schemas.openxmlformats.org/officeDocument/2006/customXml" ds:itemID="{E286EAD1-81C9-4D18-8EAB-3FFAECD76EAF}">
  <ds:schemaRefs>
    <ds:schemaRef ds:uri="http://schemas.microsoft.com/office/2006/metadata/properties"/>
    <ds:schemaRef ds:uri="http://schemas.microsoft.com/office/infopath/2007/PartnerControls"/>
    <ds:schemaRef ds:uri="2e8ea301-be08-495c-83f8-e5edc0b4cc55"/>
    <ds:schemaRef ds:uri="ad32ed06-c309-4343-b978-0bdef9d364b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Applicant Pack</vt:lpstr>
    </vt:vector>
  </TitlesOfParts>
  <Company>Scottish Prison Service</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dc:creator>SpinTest</dc:creator>
  <cp:lastModifiedBy>Nicola McKenzie</cp:lastModifiedBy>
  <cp:revision>2</cp:revision>
  <dcterms:created xsi:type="dcterms:W3CDTF">2026-07-17T11:43:00Z</dcterms:created>
  <dcterms:modified xsi:type="dcterms:W3CDTF">2026-07-17T11:43:00Z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0x0101009F902FBD4DBFCB4AA57DA209992A752E</vt:lpwstr>
  </property>
  <property fmtid="{D5CDD505-2E9C-101B-9397-08002B2CF9AE}" pid="3" name="ReportCategory">
    <vt:lpwstr/>
  </property>
  <property fmtid="{D5CDD505-2E9C-101B-9397-08002B2CF9AE}" pid="4" name="ReportDescription">
    <vt:lpwstr/>
  </property>
  <property fmtid="{D5CDD505-2E9C-101B-9397-08002B2CF9AE}" pid="5" name="ReportStatus">
    <vt:lpwstr/>
  </property>
  <property fmtid="{D5CDD505-2E9C-101B-9397-08002B2CF9AE}" pid="6" name="ParentName">
    <vt:lpwstr/>
  </property>
  <property fmtid="{D5CDD505-2E9C-101B-9397-08002B2CF9AE}" pid="7" name="SaveToReportHistory">
    <vt:bool>false</vt:bool>
  </property>
  <property fmtid="{D5CDD505-2E9C-101B-9397-08002B2CF9AE}" pid="8" name="MSIP_Label_345a5628-45e9-4ab3-9be1-66b8fee5ba00_Enabled">
    <vt:lpwstr>true</vt:lpwstr>
  </property>
  <property fmtid="{D5CDD505-2E9C-101B-9397-08002B2CF9AE}" pid="9" name="MSIP_Label_345a5628-45e9-4ab3-9be1-66b8fee5ba00_SetDate">
    <vt:lpwstr>2022-10-03T10:06:37Z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b5e67226-bea1-4322-9257-075fd482ef24</vt:lpwstr>
  </property>
  <property fmtid="{D5CDD505-2E9C-101B-9397-08002B2CF9AE}" pid="14" name="MSIP_Label_345a5628-45e9-4ab3-9be1-66b8fee5ba00_ContentBits">
    <vt:lpwstr>3</vt:lpwstr>
  </property>
  <property fmtid="{D5CDD505-2E9C-101B-9397-08002B2CF9AE}" pid="15" name="MediaServiceImageTags">
    <vt:lpwstr/>
  </property>
</Properties>
</file>